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20" w:rsidRPr="00F00020" w:rsidRDefault="00F00020" w:rsidP="00F00020">
      <w:pPr>
        <w:jc w:val="center"/>
        <w:rPr>
          <w:b/>
          <w:i/>
          <w:sz w:val="28"/>
          <w:szCs w:val="28"/>
          <w:lang w:eastAsia="zh-CN"/>
        </w:rPr>
      </w:pPr>
      <w:proofErr w:type="gramStart"/>
      <w:r w:rsidRPr="00F00020">
        <w:rPr>
          <w:sz w:val="28"/>
          <w:szCs w:val="28"/>
          <w:lang w:eastAsia="zh-CN"/>
        </w:rPr>
        <w:t xml:space="preserve">МУНИЦИПАЛЬНОЕ </w:t>
      </w:r>
      <w:r>
        <w:rPr>
          <w:sz w:val="28"/>
          <w:szCs w:val="28"/>
          <w:lang w:eastAsia="zh-CN"/>
        </w:rPr>
        <w:t>ОБЩЕОБРАЗОВАТЕЛЬНОЙ УЧРЕЖДЕНИЕ «СРЕДНЯЯ ОБЩЕОБРАЗОВАТЕЛЬНАЯ ШКОЛА ИМ. Г. И. МАРЧУКА Р. П. ДУХОВНИЦКОЕ ДУХОВНИЦКОГО РАЙОНА САРАТОВСКОЙ ОБЛАСТИ»</w:t>
      </w:r>
      <w:proofErr w:type="gramEnd"/>
    </w:p>
    <w:p w:rsidR="00F00020" w:rsidRPr="00F00020" w:rsidRDefault="00F00020" w:rsidP="00F00020">
      <w:pPr>
        <w:jc w:val="both"/>
        <w:rPr>
          <w:b/>
          <w:i/>
          <w:sz w:val="28"/>
          <w:szCs w:val="28"/>
          <w:lang w:eastAsia="zh-CN"/>
        </w:rPr>
      </w:pPr>
    </w:p>
    <w:p w:rsidR="00F00020" w:rsidRPr="00F00020" w:rsidRDefault="00F00020" w:rsidP="00F00020">
      <w:pPr>
        <w:jc w:val="both"/>
        <w:rPr>
          <w:b/>
          <w:i/>
          <w:sz w:val="28"/>
          <w:szCs w:val="28"/>
          <w:lang w:eastAsia="zh-CN"/>
        </w:rPr>
      </w:pPr>
      <w:r w:rsidRPr="00F00020">
        <w:rPr>
          <w:b/>
          <w:i/>
          <w:sz w:val="28"/>
          <w:szCs w:val="28"/>
          <w:lang w:eastAsia="zh-CN"/>
        </w:rPr>
        <w:t>«УТВЕРЖДАЮ»</w:t>
      </w:r>
    </w:p>
    <w:p w:rsidR="00F00020" w:rsidRPr="00F00020" w:rsidRDefault="00F00020" w:rsidP="00F00020">
      <w:pPr>
        <w:jc w:val="both"/>
        <w:rPr>
          <w:lang w:eastAsia="zh-CN"/>
        </w:rPr>
      </w:pPr>
      <w:r w:rsidRPr="00F00020">
        <w:rPr>
          <w:lang w:eastAsia="zh-CN"/>
        </w:rPr>
        <w:t>Директор школы:</w:t>
      </w:r>
    </w:p>
    <w:p w:rsidR="00F00020" w:rsidRPr="00F00020" w:rsidRDefault="00F00020" w:rsidP="00F00020">
      <w:pPr>
        <w:jc w:val="both"/>
        <w:rPr>
          <w:lang w:eastAsia="zh-CN"/>
        </w:rPr>
      </w:pPr>
      <w:r w:rsidRPr="00F00020">
        <w:rPr>
          <w:lang w:eastAsia="zh-CN"/>
        </w:rPr>
        <w:t>___________/</w:t>
      </w:r>
      <w:r>
        <w:rPr>
          <w:lang w:eastAsia="zh-CN"/>
        </w:rPr>
        <w:t>Т. А. Фролова</w:t>
      </w:r>
      <w:r w:rsidRPr="00F00020">
        <w:rPr>
          <w:lang w:eastAsia="zh-CN"/>
        </w:rPr>
        <w:t>/</w:t>
      </w:r>
    </w:p>
    <w:p w:rsidR="00F00020" w:rsidRPr="00F00020" w:rsidRDefault="00F00020" w:rsidP="00F00020">
      <w:pPr>
        <w:jc w:val="both"/>
        <w:rPr>
          <w:lang w:eastAsia="zh-CN"/>
        </w:rPr>
      </w:pPr>
      <w:r w:rsidRPr="00F00020">
        <w:rPr>
          <w:lang w:eastAsia="zh-CN"/>
        </w:rPr>
        <w:t>«</w:t>
      </w:r>
      <w:r>
        <w:rPr>
          <w:lang w:eastAsia="zh-CN"/>
        </w:rPr>
        <w:t>___</w:t>
      </w:r>
      <w:r w:rsidRPr="00F00020">
        <w:rPr>
          <w:lang w:eastAsia="zh-CN"/>
        </w:rPr>
        <w:t>»__________2021 г.</w:t>
      </w:r>
    </w:p>
    <w:p w:rsidR="00F00020" w:rsidRPr="00F00020" w:rsidRDefault="00F00020" w:rsidP="00F00020">
      <w:pPr>
        <w:spacing w:line="276" w:lineRule="auto"/>
        <w:ind w:left="720"/>
        <w:jc w:val="both"/>
        <w:rPr>
          <w:b/>
          <w:i/>
          <w:sz w:val="22"/>
          <w:szCs w:val="22"/>
          <w:lang w:eastAsia="zh-CN"/>
        </w:rPr>
      </w:pPr>
    </w:p>
    <w:p w:rsidR="00F00020" w:rsidRPr="00F00020" w:rsidRDefault="00F00020" w:rsidP="00F00020">
      <w:pPr>
        <w:jc w:val="center"/>
        <w:rPr>
          <w:b/>
          <w:sz w:val="52"/>
          <w:szCs w:val="52"/>
          <w:lang w:eastAsia="zh-CN"/>
        </w:rPr>
      </w:pPr>
      <w:r>
        <w:rPr>
          <w:b/>
          <w:sz w:val="52"/>
          <w:szCs w:val="52"/>
          <w:lang w:eastAsia="zh-CN"/>
        </w:rPr>
        <w:t>ПЛАН</w:t>
      </w:r>
      <w:r w:rsidRPr="00F00020">
        <w:rPr>
          <w:b/>
          <w:sz w:val="52"/>
          <w:szCs w:val="52"/>
          <w:lang w:eastAsia="zh-CN"/>
        </w:rPr>
        <w:t xml:space="preserve"> ВОСПИТАТЕЛЬНОЙ РАБОТЫ  </w:t>
      </w:r>
    </w:p>
    <w:p w:rsidR="00F00020" w:rsidRPr="00F00020" w:rsidRDefault="00F00020" w:rsidP="00F00020">
      <w:pPr>
        <w:jc w:val="center"/>
        <w:rPr>
          <w:b/>
          <w:sz w:val="52"/>
          <w:szCs w:val="52"/>
          <w:lang w:eastAsia="zh-CN"/>
        </w:rPr>
      </w:pPr>
      <w:r>
        <w:rPr>
          <w:b/>
          <w:sz w:val="52"/>
          <w:szCs w:val="52"/>
          <w:lang w:eastAsia="zh-CN"/>
        </w:rPr>
        <w:t>НА</w:t>
      </w:r>
      <w:r w:rsidRPr="00F00020">
        <w:rPr>
          <w:b/>
          <w:sz w:val="52"/>
          <w:szCs w:val="52"/>
          <w:lang w:eastAsia="zh-CN"/>
        </w:rPr>
        <w:t xml:space="preserve"> 2021-2022 УЧЕБНЫЙ ГОД </w:t>
      </w:r>
    </w:p>
    <w:p w:rsidR="00F00020" w:rsidRPr="00F00020" w:rsidRDefault="00F00020" w:rsidP="00F00020">
      <w:pPr>
        <w:spacing w:line="276" w:lineRule="auto"/>
        <w:ind w:left="720"/>
        <w:jc w:val="center"/>
        <w:rPr>
          <w:b/>
          <w:i/>
          <w:sz w:val="52"/>
          <w:szCs w:val="52"/>
          <w:lang w:eastAsia="zh-CN"/>
        </w:rPr>
      </w:pPr>
      <w:r w:rsidRPr="00F00020">
        <w:rPr>
          <w:b/>
          <w:i/>
          <w:noProof/>
          <w:sz w:val="52"/>
          <w:szCs w:val="52"/>
        </w:rPr>
        <w:drawing>
          <wp:inline distT="0" distB="0" distL="0" distR="0" wp14:anchorId="62B78028" wp14:editId="34BC73DF">
            <wp:extent cx="3164730" cy="2373548"/>
            <wp:effectExtent l="0" t="0" r="0" b="8255"/>
            <wp:docPr id="4" name="Рисунок 4" descr="C:\Users\1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756" cy="2375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00020">
        <w:rPr>
          <w:noProof/>
          <w:vanish/>
        </w:rPr>
        <w:drawing>
          <wp:inline distT="0" distB="0" distL="0" distR="0" wp14:anchorId="3CB5F6B9" wp14:editId="2BC6E057">
            <wp:extent cx="6530340" cy="4897755"/>
            <wp:effectExtent l="19050" t="0" r="3810" b="0"/>
            <wp:docPr id="5" name="Рисунок 5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20" w:rsidRPr="00F00020" w:rsidRDefault="00F00020" w:rsidP="00F00020">
      <w:pPr>
        <w:spacing w:line="276" w:lineRule="auto"/>
        <w:ind w:left="720"/>
        <w:rPr>
          <w:b/>
          <w:i/>
          <w:sz w:val="22"/>
          <w:szCs w:val="22"/>
          <w:lang w:eastAsia="zh-CN"/>
        </w:rPr>
      </w:pPr>
      <w:r w:rsidRPr="00F00020">
        <w:rPr>
          <w:noProof/>
          <w:vanish/>
        </w:rPr>
        <w:drawing>
          <wp:inline distT="0" distB="0" distL="0" distR="0" wp14:anchorId="079927E0" wp14:editId="199B6DAE">
            <wp:extent cx="6530340" cy="4897755"/>
            <wp:effectExtent l="19050" t="0" r="3810" b="0"/>
            <wp:docPr id="6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20" w:rsidRPr="00F00020" w:rsidRDefault="00F00020" w:rsidP="00F00020">
      <w:pPr>
        <w:spacing w:line="276" w:lineRule="auto"/>
        <w:ind w:left="720"/>
        <w:jc w:val="right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Заместитель директора по ВР</w:t>
      </w:r>
      <w:r w:rsidRPr="00F00020">
        <w:rPr>
          <w:b/>
          <w:sz w:val="28"/>
          <w:szCs w:val="28"/>
          <w:lang w:eastAsia="zh-CN"/>
        </w:rPr>
        <w:t xml:space="preserve"> </w:t>
      </w:r>
    </w:p>
    <w:p w:rsidR="00F00020" w:rsidRPr="00F00020" w:rsidRDefault="00F00020" w:rsidP="00F00020">
      <w:pPr>
        <w:spacing w:line="276" w:lineRule="auto"/>
        <w:ind w:left="720"/>
        <w:jc w:val="right"/>
        <w:rPr>
          <w:b/>
          <w:i/>
          <w:sz w:val="22"/>
          <w:szCs w:val="22"/>
          <w:lang w:eastAsia="zh-CN"/>
        </w:rPr>
      </w:pPr>
      <w:proofErr w:type="spellStart"/>
      <w:r>
        <w:rPr>
          <w:i/>
          <w:sz w:val="28"/>
          <w:szCs w:val="28"/>
          <w:lang w:eastAsia="zh-CN"/>
        </w:rPr>
        <w:t>Ольховатская</w:t>
      </w:r>
      <w:proofErr w:type="spellEnd"/>
      <w:r>
        <w:rPr>
          <w:i/>
          <w:sz w:val="28"/>
          <w:szCs w:val="28"/>
          <w:lang w:eastAsia="zh-CN"/>
        </w:rPr>
        <w:t xml:space="preserve"> Юлия Васильевна</w:t>
      </w:r>
    </w:p>
    <w:p w:rsidR="00F00020" w:rsidRPr="00F00020" w:rsidRDefault="00F00020" w:rsidP="00F00020">
      <w:pPr>
        <w:spacing w:line="276" w:lineRule="auto"/>
        <w:ind w:left="720"/>
        <w:jc w:val="both"/>
        <w:rPr>
          <w:b/>
          <w:i/>
          <w:sz w:val="22"/>
          <w:szCs w:val="22"/>
          <w:lang w:eastAsia="zh-CN"/>
        </w:rPr>
      </w:pPr>
    </w:p>
    <w:p w:rsidR="00F00020" w:rsidRPr="00F00020" w:rsidRDefault="00F00020" w:rsidP="00F00020">
      <w:pPr>
        <w:spacing w:line="276" w:lineRule="auto"/>
        <w:jc w:val="both"/>
        <w:rPr>
          <w:b/>
          <w:i/>
          <w:lang w:eastAsia="zh-CN"/>
        </w:rPr>
      </w:pPr>
    </w:p>
    <w:p w:rsidR="00F00020" w:rsidRPr="00F00020" w:rsidRDefault="00F00020" w:rsidP="00F00020">
      <w:pPr>
        <w:spacing w:line="276" w:lineRule="auto"/>
        <w:ind w:left="72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Духовницкое</w:t>
      </w:r>
    </w:p>
    <w:p w:rsidR="00F00020" w:rsidRPr="00F00020" w:rsidRDefault="00F00020" w:rsidP="00F00020">
      <w:pPr>
        <w:spacing w:line="276" w:lineRule="auto"/>
        <w:ind w:left="720"/>
        <w:jc w:val="center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>2021</w:t>
      </w:r>
    </w:p>
    <w:p w:rsidR="00F00020" w:rsidRPr="00F00020" w:rsidRDefault="00F00020" w:rsidP="00F00020">
      <w:pPr>
        <w:spacing w:line="276" w:lineRule="auto"/>
        <w:jc w:val="both"/>
        <w:rPr>
          <w:b/>
          <w:i/>
          <w:sz w:val="22"/>
          <w:szCs w:val="22"/>
          <w:lang w:eastAsia="zh-CN"/>
        </w:rPr>
      </w:pP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i/>
          <w:sz w:val="28"/>
          <w:szCs w:val="28"/>
          <w:lang w:eastAsia="zh-CN"/>
        </w:rPr>
        <w:lastRenderedPageBreak/>
        <w:t>ЦЕЛЬ</w:t>
      </w:r>
      <w:r w:rsidRPr="00F00020">
        <w:rPr>
          <w:b/>
          <w:i/>
          <w:sz w:val="28"/>
          <w:szCs w:val="28"/>
          <w:lang w:eastAsia="zh-CN"/>
        </w:rPr>
        <w:t>:</w:t>
      </w:r>
      <w:r w:rsidRPr="00F00020">
        <w:rPr>
          <w:sz w:val="28"/>
          <w:szCs w:val="28"/>
          <w:lang w:eastAsia="zh-CN"/>
        </w:rPr>
        <w:t xml:space="preserve"> создание условий, способствующих развитию интеллектуальных, творческих, личностных качеств учащихся, их социализации и адаптации в обществе.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i/>
          <w:sz w:val="28"/>
          <w:szCs w:val="28"/>
          <w:lang w:eastAsia="zh-CN"/>
        </w:rPr>
        <w:t xml:space="preserve">ВОСПИТАТЕЛЬНЫЕ ЗАДАЧИ: </w:t>
      </w:r>
    </w:p>
    <w:p w:rsidR="00F00020" w:rsidRPr="00F00020" w:rsidRDefault="00F00020" w:rsidP="00EC2D05">
      <w:pPr>
        <w:numPr>
          <w:ilvl w:val="0"/>
          <w:numId w:val="53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F00020" w:rsidRPr="00F00020" w:rsidRDefault="00F00020" w:rsidP="00EC2D05">
      <w:pPr>
        <w:numPr>
          <w:ilvl w:val="0"/>
          <w:numId w:val="53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>воспитание нравственности на основе народных традиций;</w:t>
      </w:r>
    </w:p>
    <w:p w:rsidR="00F00020" w:rsidRPr="00F00020" w:rsidRDefault="00F00020" w:rsidP="00EC2D05">
      <w:pPr>
        <w:numPr>
          <w:ilvl w:val="0"/>
          <w:numId w:val="53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>развитие творческих, познавательных способностей учащихся;</w:t>
      </w:r>
    </w:p>
    <w:p w:rsidR="00F00020" w:rsidRPr="00F00020" w:rsidRDefault="00F00020" w:rsidP="00EC2D05">
      <w:pPr>
        <w:numPr>
          <w:ilvl w:val="0"/>
          <w:numId w:val="53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F00020" w:rsidRPr="00F00020" w:rsidRDefault="00F00020" w:rsidP="00EC2D05">
      <w:pPr>
        <w:numPr>
          <w:ilvl w:val="0"/>
          <w:numId w:val="53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>ЗАПОВЕДИ ВОСПИТАНИЯ</w:t>
      </w:r>
      <w:r w:rsidRPr="00F00020">
        <w:rPr>
          <w:b/>
          <w:sz w:val="28"/>
          <w:szCs w:val="28"/>
          <w:lang w:eastAsia="zh-CN"/>
        </w:rPr>
        <w:t>: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 xml:space="preserve">1. Не навреди. 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>2. Хорошее настроение и спокойствие приведет к намеченной цели.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 xml:space="preserve">3. Определи, что ты хочешь от своего ученика, узнай его мнение на этот счет. 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 xml:space="preserve">4. Учитывай уровень развития своего воспитанника. 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 xml:space="preserve">5. Предоставь самостоятельность ребенку. 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 xml:space="preserve">6. Создай условия для осознанной деятельности воспитанника. 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 xml:space="preserve">7. Не упусти момент первого успеха ребенка.  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>НАПРАВЛЕНИЯ РАБОТЫ:</w:t>
      </w:r>
    </w:p>
    <w:p w:rsidR="00F00020" w:rsidRPr="00F00020" w:rsidRDefault="00F00020" w:rsidP="00EC2D05">
      <w:pPr>
        <w:numPr>
          <w:ilvl w:val="0"/>
          <w:numId w:val="54"/>
        </w:numPr>
        <w:spacing w:after="200" w:line="276" w:lineRule="auto"/>
        <w:contextualSpacing/>
        <w:jc w:val="both"/>
        <w:rPr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 xml:space="preserve">организация интересной, содержательной внеурочной деятельности; </w:t>
      </w:r>
    </w:p>
    <w:p w:rsidR="00F00020" w:rsidRPr="00F00020" w:rsidRDefault="00F00020" w:rsidP="00EC2D05">
      <w:pPr>
        <w:numPr>
          <w:ilvl w:val="0"/>
          <w:numId w:val="54"/>
        </w:numPr>
        <w:spacing w:after="200" w:line="276" w:lineRule="auto"/>
        <w:contextualSpacing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 xml:space="preserve"> </w:t>
      </w:r>
      <w:r w:rsidRPr="00F00020">
        <w:rPr>
          <w:rFonts w:eastAsia="Calibri"/>
          <w:sz w:val="28"/>
          <w:szCs w:val="28"/>
          <w:lang w:eastAsia="zh-CN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F00020" w:rsidRPr="00F00020" w:rsidRDefault="00F00020" w:rsidP="00EC2D05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 xml:space="preserve"> </w:t>
      </w:r>
      <w:r w:rsidRPr="00F00020">
        <w:rPr>
          <w:rFonts w:eastAsia="Calibri"/>
          <w:sz w:val="28"/>
          <w:szCs w:val="28"/>
          <w:lang w:eastAsia="zh-CN"/>
        </w:rPr>
        <w:t xml:space="preserve">организация работы по патриотическому, гражданскому воспитанию; </w:t>
      </w:r>
    </w:p>
    <w:p w:rsidR="00F00020" w:rsidRPr="00F00020" w:rsidRDefault="00F00020" w:rsidP="00EC2D05">
      <w:pPr>
        <w:numPr>
          <w:ilvl w:val="0"/>
          <w:numId w:val="54"/>
        </w:numPr>
        <w:spacing w:after="200" w:line="276" w:lineRule="auto"/>
        <w:contextualSpacing/>
        <w:jc w:val="both"/>
        <w:rPr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>развитие творческих способностей и творческой инициативы учащихся и взрослых;</w:t>
      </w:r>
    </w:p>
    <w:p w:rsidR="00F00020" w:rsidRPr="00F00020" w:rsidRDefault="00F00020" w:rsidP="00EC2D05">
      <w:pPr>
        <w:numPr>
          <w:ilvl w:val="0"/>
          <w:numId w:val="54"/>
        </w:numPr>
        <w:spacing w:after="200" w:line="276" w:lineRule="auto"/>
        <w:contextualSpacing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 xml:space="preserve"> </w:t>
      </w:r>
      <w:r w:rsidRPr="00F00020">
        <w:rPr>
          <w:rFonts w:eastAsia="Calibri"/>
          <w:sz w:val="28"/>
          <w:szCs w:val="28"/>
          <w:lang w:eastAsia="zh-CN"/>
        </w:rPr>
        <w:t>развитие ученического самоуправления;</w:t>
      </w:r>
    </w:p>
    <w:p w:rsidR="00F00020" w:rsidRPr="00F00020" w:rsidRDefault="00F00020" w:rsidP="00EC2D05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 xml:space="preserve"> </w:t>
      </w:r>
      <w:r w:rsidRPr="00F00020">
        <w:rPr>
          <w:rFonts w:eastAsia="Calibri"/>
          <w:sz w:val="28"/>
          <w:szCs w:val="28"/>
          <w:lang w:eastAsia="zh-CN"/>
        </w:rPr>
        <w:t>развитие коллективно-творческой деятельности;</w:t>
      </w:r>
    </w:p>
    <w:p w:rsidR="00F00020" w:rsidRPr="00F00020" w:rsidRDefault="00F00020" w:rsidP="00EC2D05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lastRenderedPageBreak/>
        <w:t>организация работы по предупреждению и профилактике асоциального поведения учащихся;</w:t>
      </w:r>
    </w:p>
    <w:p w:rsidR="00F00020" w:rsidRPr="00F00020" w:rsidRDefault="00F00020" w:rsidP="00EC2D05">
      <w:pPr>
        <w:numPr>
          <w:ilvl w:val="0"/>
          <w:numId w:val="54"/>
        </w:numPr>
        <w:spacing w:after="200" w:line="276" w:lineRule="auto"/>
        <w:contextualSpacing/>
        <w:jc w:val="both"/>
        <w:rPr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>организация работы с одаренными учащимися;</w:t>
      </w:r>
    </w:p>
    <w:p w:rsidR="00F00020" w:rsidRPr="00F00020" w:rsidRDefault="00F00020" w:rsidP="00EC2D05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 xml:space="preserve"> </w:t>
      </w:r>
      <w:r w:rsidRPr="00F00020">
        <w:rPr>
          <w:rFonts w:eastAsia="Calibri"/>
          <w:sz w:val="28"/>
          <w:szCs w:val="28"/>
          <w:lang w:eastAsia="zh-CN"/>
        </w:rPr>
        <w:t xml:space="preserve">приобщение учащихся к здоровому образу жизни. 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>ПРИНЦИПЫ РАБОТЫ:</w:t>
      </w:r>
    </w:p>
    <w:p w:rsidR="00F00020" w:rsidRPr="00F00020" w:rsidRDefault="00F00020" w:rsidP="00EC2D05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 xml:space="preserve">сохранение и отработка всех удачных, эффективных моментов; </w:t>
      </w:r>
    </w:p>
    <w:p w:rsidR="00F00020" w:rsidRPr="00F00020" w:rsidRDefault="00F00020" w:rsidP="00EC2D05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>учет и анализ неудачного опыта, внесение корректив;</w:t>
      </w:r>
    </w:p>
    <w:p w:rsidR="00F00020" w:rsidRPr="00F00020" w:rsidRDefault="00F00020" w:rsidP="00EC2D05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 xml:space="preserve">поиск нового и варьирование знакомого, хорошо известного. </w:t>
      </w:r>
    </w:p>
    <w:p w:rsidR="00F00020" w:rsidRPr="00F00020" w:rsidRDefault="00F00020" w:rsidP="00F00020">
      <w:pPr>
        <w:spacing w:line="276" w:lineRule="auto"/>
        <w:jc w:val="both"/>
        <w:rPr>
          <w:sz w:val="28"/>
          <w:szCs w:val="28"/>
          <w:lang w:eastAsia="zh-CN"/>
        </w:rPr>
      </w:pPr>
      <w:r w:rsidRPr="00F00020">
        <w:rPr>
          <w:sz w:val="28"/>
          <w:szCs w:val="28"/>
          <w:lang w:eastAsia="zh-CN"/>
        </w:rPr>
        <w:t>ПРИОРИТЕТНЫЕ НАПРАВЛЕНИЯ В ВОСПИТАТЕЛЬНОЙ РАБОТЕ НА 2021-2022 УЧЕБНЫЙ ГОД:</w:t>
      </w:r>
    </w:p>
    <w:p w:rsidR="00F00020" w:rsidRPr="00F00020" w:rsidRDefault="00F00020" w:rsidP="00EC2D05">
      <w:pPr>
        <w:numPr>
          <w:ilvl w:val="0"/>
          <w:numId w:val="56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>социальное направление;</w:t>
      </w:r>
    </w:p>
    <w:p w:rsidR="00F00020" w:rsidRPr="00F00020" w:rsidRDefault="00F00020" w:rsidP="00EC2D05">
      <w:pPr>
        <w:numPr>
          <w:ilvl w:val="0"/>
          <w:numId w:val="56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>духовно-нравственное направление;</w:t>
      </w:r>
    </w:p>
    <w:p w:rsidR="00F00020" w:rsidRPr="00F00020" w:rsidRDefault="00F00020" w:rsidP="00EC2D05">
      <w:pPr>
        <w:numPr>
          <w:ilvl w:val="0"/>
          <w:numId w:val="56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>общекультурное направление;</w:t>
      </w:r>
    </w:p>
    <w:p w:rsidR="00F00020" w:rsidRPr="00F00020" w:rsidRDefault="00F00020" w:rsidP="00EC2D05">
      <w:pPr>
        <w:numPr>
          <w:ilvl w:val="0"/>
          <w:numId w:val="56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zh-CN"/>
        </w:rPr>
      </w:pPr>
      <w:r w:rsidRPr="00F00020">
        <w:rPr>
          <w:rFonts w:eastAsia="Calibri"/>
          <w:sz w:val="28"/>
          <w:szCs w:val="28"/>
          <w:lang w:eastAsia="zh-CN"/>
        </w:rPr>
        <w:t>спортивно-оздоровительное направление;</w:t>
      </w:r>
    </w:p>
    <w:p w:rsidR="00F00020" w:rsidRPr="00C42232" w:rsidRDefault="00F00020" w:rsidP="00EC2D05">
      <w:pPr>
        <w:pStyle w:val="a3"/>
        <w:numPr>
          <w:ilvl w:val="0"/>
          <w:numId w:val="57"/>
        </w:numPr>
        <w:rPr>
          <w:b/>
          <w:bCs/>
          <w:sz w:val="28"/>
          <w:szCs w:val="28"/>
        </w:rPr>
      </w:pPr>
      <w:proofErr w:type="spellStart"/>
      <w:r w:rsidRPr="00F00020">
        <w:rPr>
          <w:sz w:val="28"/>
          <w:szCs w:val="28"/>
          <w:lang w:eastAsia="zh-CN"/>
        </w:rPr>
        <w:t>общеинтеллектуальное</w:t>
      </w:r>
      <w:proofErr w:type="spellEnd"/>
      <w:r w:rsidRPr="00F00020">
        <w:rPr>
          <w:sz w:val="28"/>
          <w:szCs w:val="28"/>
          <w:lang w:eastAsia="zh-CN"/>
        </w:rPr>
        <w:t xml:space="preserve"> направление.</w:t>
      </w:r>
    </w:p>
    <w:p w:rsidR="00C42232" w:rsidRDefault="00C42232" w:rsidP="00C42232">
      <w:pPr>
        <w:rPr>
          <w:b/>
          <w:bCs/>
          <w:sz w:val="28"/>
          <w:szCs w:val="28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lastRenderedPageBreak/>
        <w:t>СОДЕРЖАНИЕ И ФОРМЫ ВОСПИТАТЕЛЬНОЙ РАБОТЫ</w:t>
      </w:r>
    </w:p>
    <w:p w:rsidR="00C42232" w:rsidRP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tbl>
      <w:tblPr>
        <w:tblW w:w="1503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10518"/>
      </w:tblGrid>
      <w:tr w:rsidR="00C42232" w:rsidRPr="00C42232" w:rsidTr="00C4223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C42232">
              <w:rPr>
                <w:b/>
                <w:sz w:val="28"/>
                <w:szCs w:val="28"/>
                <w:lang w:eastAsia="zh-CN"/>
              </w:rPr>
              <w:t>Направление воспитательной работы</w:t>
            </w:r>
          </w:p>
        </w:tc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b/>
                <w:sz w:val="28"/>
                <w:szCs w:val="28"/>
                <w:lang w:eastAsia="zh-CN"/>
              </w:rPr>
              <w:t>Задачи работы по данному направлению</w:t>
            </w:r>
          </w:p>
        </w:tc>
      </w:tr>
      <w:tr w:rsidR="00C42232" w:rsidRPr="00C42232" w:rsidTr="00C42232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Духовно-нравственное</w:t>
            </w:r>
          </w:p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направление</w:t>
            </w:r>
          </w:p>
        </w:tc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2. Создание условий для развития у учащихся творческих способностей.</w:t>
            </w:r>
          </w:p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4. Воспитывать любовь и уважение к традициям Отечества, школы, семьи.</w:t>
            </w:r>
          </w:p>
        </w:tc>
      </w:tr>
      <w:tr w:rsidR="00C42232" w:rsidRPr="00C42232" w:rsidTr="00C4223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Социальное направление</w:t>
            </w:r>
          </w:p>
        </w:tc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1. Изучение учащимися природы и истории родного края.</w:t>
            </w:r>
          </w:p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2. Формировать правильное отношение к окружающей среде.</w:t>
            </w:r>
          </w:p>
        </w:tc>
      </w:tr>
      <w:tr w:rsidR="00C42232" w:rsidRPr="00C42232" w:rsidTr="00C4223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Спортивно-оздоровительное направление</w:t>
            </w:r>
          </w:p>
        </w:tc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1. Формировать у учащихся культуру сохранения и совершенствования собственного здоровья.</w:t>
            </w:r>
          </w:p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2. Популяризация занятий физической культурой и спортом.</w:t>
            </w:r>
          </w:p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3. Пропаганда здорового образа жизни.</w:t>
            </w:r>
          </w:p>
        </w:tc>
      </w:tr>
      <w:tr w:rsidR="00C42232" w:rsidRPr="00C42232" w:rsidTr="00C4223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Общекультурное направление</w:t>
            </w:r>
          </w:p>
        </w:tc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1.Создание условий для развития творческой активности, ответственности за порученное дело познавательного  интереса.</w:t>
            </w:r>
          </w:p>
        </w:tc>
      </w:tr>
      <w:tr w:rsidR="00C42232" w:rsidRPr="00C42232" w:rsidTr="00C42232">
        <w:trPr>
          <w:trHeight w:val="38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C42232">
              <w:rPr>
                <w:sz w:val="28"/>
                <w:szCs w:val="28"/>
                <w:lang w:eastAsia="zh-CN"/>
              </w:rPr>
              <w:t>Общеинтеллектуальное</w:t>
            </w:r>
            <w:proofErr w:type="spellEnd"/>
            <w:r w:rsidRPr="00C42232">
              <w:rPr>
                <w:sz w:val="28"/>
                <w:szCs w:val="28"/>
                <w:lang w:eastAsia="zh-CN"/>
              </w:rPr>
              <w:t xml:space="preserve"> направление</w:t>
            </w:r>
          </w:p>
        </w:tc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Создание условий для развития познавательного интереса.</w:t>
            </w:r>
          </w:p>
        </w:tc>
      </w:tr>
      <w:tr w:rsidR="00C42232" w:rsidRPr="00C42232" w:rsidTr="00C42232">
        <w:trPr>
          <w:trHeight w:val="26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Работа с учителями-предметниками</w:t>
            </w:r>
          </w:p>
        </w:tc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Беседы об успеваемости учащихся по предметам, выявление уровня затруднений.</w:t>
            </w:r>
          </w:p>
        </w:tc>
      </w:tr>
      <w:tr w:rsidR="00C42232" w:rsidRPr="00C42232" w:rsidTr="00C42232">
        <w:trPr>
          <w:trHeight w:val="2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Работа с родителями</w:t>
            </w:r>
          </w:p>
        </w:tc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32" w:rsidRPr="00C42232" w:rsidRDefault="00C42232" w:rsidP="00C42232">
            <w:pPr>
              <w:jc w:val="both"/>
              <w:rPr>
                <w:sz w:val="28"/>
                <w:szCs w:val="28"/>
                <w:lang w:eastAsia="zh-CN"/>
              </w:rPr>
            </w:pPr>
            <w:r w:rsidRPr="00C42232">
              <w:rPr>
                <w:sz w:val="28"/>
                <w:szCs w:val="28"/>
                <w:lang w:eastAsia="zh-CN"/>
              </w:rPr>
              <w:t>Родительские собрания, индивидуальные беседы и анкетирование.</w:t>
            </w:r>
          </w:p>
        </w:tc>
      </w:tr>
    </w:tbl>
    <w:p w:rsidR="00C42232" w:rsidRPr="00C42232" w:rsidRDefault="00C42232" w:rsidP="00C42232">
      <w:pPr>
        <w:rPr>
          <w:b/>
          <w:bCs/>
          <w:sz w:val="28"/>
          <w:szCs w:val="28"/>
        </w:rPr>
      </w:pPr>
    </w:p>
    <w:p w:rsidR="00C42232" w:rsidRDefault="00C42232" w:rsidP="00C42232">
      <w:pPr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both"/>
        <w:rPr>
          <w:b/>
          <w:bCs/>
          <w:sz w:val="28"/>
          <w:szCs w:val="28"/>
          <w:lang w:eastAsia="zh-CN"/>
        </w:rPr>
      </w:pPr>
      <w:r w:rsidRPr="00C42232">
        <w:rPr>
          <w:b/>
          <w:bCs/>
          <w:sz w:val="28"/>
          <w:szCs w:val="28"/>
          <w:lang w:eastAsia="zh-CN"/>
        </w:rPr>
        <w:t>Внутренние и внешкольные связи в воспитательной системе школы</w:t>
      </w:r>
    </w:p>
    <w:p w:rsidR="00C42232" w:rsidRPr="00C42232" w:rsidRDefault="00C42232" w:rsidP="00C42232">
      <w:pPr>
        <w:spacing w:line="276" w:lineRule="auto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8DFD7CD" wp14:editId="3E66D40D">
                <wp:simplePos x="0" y="0"/>
                <wp:positionH relativeFrom="column">
                  <wp:posOffset>1500505</wp:posOffset>
                </wp:positionH>
                <wp:positionV relativeFrom="paragraph">
                  <wp:posOffset>80010</wp:posOffset>
                </wp:positionV>
                <wp:extent cx="7601585" cy="4566920"/>
                <wp:effectExtent l="0" t="0" r="18415" b="5080"/>
                <wp:wrapTight wrapText="bothSides">
                  <wp:wrapPolygon edited="0">
                    <wp:start x="8390" y="0"/>
                    <wp:lineTo x="2273" y="541"/>
                    <wp:lineTo x="325" y="901"/>
                    <wp:lineTo x="325" y="5766"/>
                    <wp:lineTo x="0" y="6487"/>
                    <wp:lineTo x="0" y="10271"/>
                    <wp:lineTo x="325" y="11533"/>
                    <wp:lineTo x="325" y="21534"/>
                    <wp:lineTo x="20786" y="21534"/>
                    <wp:lineTo x="20786" y="17299"/>
                    <wp:lineTo x="21598" y="16218"/>
                    <wp:lineTo x="21598" y="12524"/>
                    <wp:lineTo x="20786" y="11533"/>
                    <wp:lineTo x="21382" y="11533"/>
                    <wp:lineTo x="21598" y="11172"/>
                    <wp:lineTo x="21598" y="7208"/>
                    <wp:lineTo x="21490" y="2523"/>
                    <wp:lineTo x="21328" y="2162"/>
                    <wp:lineTo x="20786" y="1442"/>
                    <wp:lineTo x="20894" y="1081"/>
                    <wp:lineTo x="19595" y="811"/>
                    <wp:lineTo x="14291" y="0"/>
                    <wp:lineTo x="8390" y="0"/>
                  </wp:wrapPolygon>
                </wp:wrapTight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1585" cy="4566920"/>
                          <a:chOff x="1769" y="-942"/>
                          <a:chExt cx="9805" cy="9833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53" y="-543"/>
                            <a:ext cx="9426" cy="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6015"/>
                            <a:ext cx="2845" cy="155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 районного краеведческого музея</w:t>
                              </w:r>
                            </w:p>
                            <w:p w:rsidR="00D8620B" w:rsidRDefault="00D8620B" w:rsidP="00C422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8" y="5610"/>
                            <a:ext cx="2423" cy="150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</w:t>
                              </w:r>
                            </w:p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экскурсий</w:t>
                              </w:r>
                            </w:p>
                            <w:p w:rsidR="00D8620B" w:rsidRDefault="00D8620B" w:rsidP="00C42232">
                              <w:pPr>
                                <w:jc w:val="right"/>
                              </w:pPr>
                            </w:p>
                            <w:p w:rsidR="00D8620B" w:rsidRDefault="00D8620B" w:rsidP="00C42232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135" y="3923"/>
                            <a:ext cx="2479" cy="195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</w:t>
                              </w:r>
                            </w:p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школьного</w:t>
                              </w:r>
                            </w:p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музея</w:t>
                              </w:r>
                            </w:p>
                            <w:p w:rsidR="00D8620B" w:rsidRDefault="00D8620B" w:rsidP="00C422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211" y="-649"/>
                            <a:ext cx="2585" cy="208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 школьной библиотекой</w:t>
                              </w:r>
                            </w:p>
                            <w:p w:rsidR="00D8620B" w:rsidRDefault="00D8620B" w:rsidP="00C422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69" y="1640"/>
                            <a:ext cx="2336" cy="204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Встреча</w:t>
                              </w:r>
                            </w:p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интересными людьми</w:t>
                              </w:r>
                            </w:p>
                            <w:p w:rsidR="00D8620B" w:rsidRDefault="00D8620B" w:rsidP="00C422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92" y="1204"/>
                            <a:ext cx="4969" cy="42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00 0 0"/>
                              <a:gd name="G4" fmla="+- 21600 0 8100"/>
                              <a:gd name="G5" fmla="+- 21600 0 940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00" y="5400"/>
                                </a:lnTo>
                                <a:lnTo>
                                  <a:pt x="940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200" y="2700"/>
                                </a:lnTo>
                                <a:lnTo>
                                  <a:pt x="1220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00"/>
                                </a:lnTo>
                                <a:lnTo>
                                  <a:pt x="18900" y="940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200"/>
                                </a:lnTo>
                                <a:lnTo>
                                  <a:pt x="16200" y="12200"/>
                                </a:lnTo>
                                <a:lnTo>
                                  <a:pt x="16200" y="16200"/>
                                </a:lnTo>
                                <a:lnTo>
                                  <a:pt x="12200" y="16200"/>
                                </a:lnTo>
                                <a:lnTo>
                                  <a:pt x="1220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00" y="18900"/>
                                </a:lnTo>
                                <a:lnTo>
                                  <a:pt x="940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200"/>
                                </a:lnTo>
                                <a:lnTo>
                                  <a:pt x="2700" y="1220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00"/>
                                </a:lnTo>
                                <a:lnTo>
                                  <a:pt x="5400" y="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20B" w:rsidRDefault="00D8620B" w:rsidP="00C42232">
                              <w:pPr>
                                <w:jc w:val="center"/>
                              </w:pPr>
                            </w:p>
                            <w:p w:rsidR="00D8620B" w:rsidRDefault="00D8620B" w:rsidP="00C4223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</w:p>
                            <w:p w:rsidR="00D8620B" w:rsidRDefault="00D8620B" w:rsidP="00C4223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35" y="2351"/>
                            <a:ext cx="2314" cy="1805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районной библиотекой</w:t>
                              </w:r>
                            </w:p>
                            <w:p w:rsidR="00D8620B" w:rsidRDefault="00D8620B" w:rsidP="00C422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035" y="-942"/>
                            <a:ext cx="3168" cy="195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Совместная</w:t>
                              </w:r>
                            </w:p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деятельность</w:t>
                              </w:r>
                            </w:p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родителями</w:t>
                              </w:r>
                            </w:p>
                            <w:p w:rsidR="00D8620B" w:rsidRDefault="00D8620B" w:rsidP="00C422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327" y="88"/>
                            <a:ext cx="3127" cy="1663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экскурсий,</w:t>
                              </w:r>
                            </w:p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классных часов</w:t>
                              </w:r>
                            </w:p>
                            <w:p w:rsidR="00D8620B" w:rsidRDefault="00D8620B" w:rsidP="00C422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62" y="4749"/>
                            <a:ext cx="2512" cy="163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20B" w:rsidRDefault="00D8620B" w:rsidP="00C4223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Занятия в творческих объединениях </w:t>
                              </w:r>
                            </w:p>
                            <w:p w:rsidR="00D8620B" w:rsidRDefault="00D8620B" w:rsidP="00C422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118.15pt;margin-top:6.3pt;width:598.55pt;height:359.6pt;z-index:251658240;mso-wrap-distance-left:0;mso-wrap-distance-right:0" coordorigin="1769,-942" coordsize="9805,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">
                <v:rect id="Rectangle 3" o:spid="_x0000_s1027" style="position:absolute;left:1853;top:-543;width:9426;height:94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9Kb8A&#10;AADaAAAADwAAAGRycy9kb3ducmV2LnhtbERPTa/BQBTdS/yHyZXYMWUhL2UIglh4LxSJ5U3nakvn&#10;TtMZ1L9/s5BYnpzvyawxpXhS7QrLCgb9CARxanXBmYLTcd37AeE8ssbSMil4k4PZtN2aYKztiw/0&#10;THwmQgi7GBXk3lexlC7NyaDr24o4cFdbG/QB1pnUNb5CuCnlMIpG0mDBoSHHipY5pffkYRTcLuac&#10;7fXo3vwecfdO/la3zeKkVLfTzMcgPDX+K/64t1pB2BquhBsgp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DD0pvwAAANoAAAAPAAAAAAAAAAAAAAAAAJgCAABkcnMvZG93bnJl&#10;di54bWxQSwUGAAAAAAQABAD1AAAAhAMAAAAA&#10;" filled="f" stroked="f" strokecolor="#3465a4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35;top:6015;width:2845;height:1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3KMMA&#10;AADaAAAADwAAAGRycy9kb3ducmV2LnhtbESP0WrCQBRE3wv+w3KFvtWNhaY1uoqUCkIlUPUDLtlr&#10;Npi9G7PbJPbrXUHo4zAzZ5jFarC16Kj1lWMF00kCgrhwuuJSwfGwefkA4QOyxtoxKbiSh9Vy9LTA&#10;TLuef6jbh1JECPsMFZgQmkxKXxiy6CeuIY7eybUWQ5RtKXWLfYTbWr4mSSotVhwXDDb0aag473+t&#10;greDucx8umu+8z/3vlnnuvgatFLP42E9BxFoCP/hR3urFczgfiXe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d3KMMAAADaAAAADwAAAAAAAAAAAAAAAACYAgAAZHJzL2Rv&#10;d25yZXYueG1sUEsFBgAAAAAEAAQA9QAAAIgDAAAAAA==&#10;" fillcolor="#ff9" strokeweight=".26mm">
                  <v:stroke endcap="square"/>
                  <v:textbox>
                    <w:txbxContent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 районного краеведческого музея</w:t>
                        </w:r>
                      </w:p>
                      <w:p w:rsidR="00D8620B" w:rsidRDefault="00D8620B" w:rsidP="00C42232"/>
                    </w:txbxContent>
                  </v:textbox>
                </v:shape>
                <v:shape id="Text Box 5" o:spid="_x0000_s1029" type="#_x0000_t202" style="position:absolute;left:6288;top:5610;width:2423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+FsQA&#10;AADbAAAADwAAAGRycy9kb3ducmV2LnhtbESP0WrCQBBF3wv+wzJC3+qmQmsTXUUEoVYQq37AkB2T&#10;2Oxs2F01/fvOQ8G3Ge6de8/MFr1r1Y1CbDwbeB1loIhLbxuuDJyO65cPUDEhW2w9k4FfirCYD55m&#10;WFh/52+6HVKlJIRjgQbqlLpC61jW5DCOfEcs2tkHh0nWUGkb8C7hrtXjLHvXDhuWhho7WtVU/hyu&#10;zoC/bPabdvK1tfaa57v8NHnrwtaY52G/nIJK1KeH+f/60wq+0MsvMo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FPhbEAAAA2wAAAA8AAAAAAAAAAAAAAAAAmAIAAGRycy9k&#10;b3ducmV2LnhtbFBLBQYAAAAABAAEAPUAAACJAwAAAAA=&#10;" fillcolor="#fc9" strokeweight=".26mm">
                  <v:stroke endcap="square"/>
                  <v:textbox>
                    <w:txbxContent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</w:t>
                        </w:r>
                      </w:p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экскурсий</w:t>
                        </w:r>
                      </w:p>
                      <w:p w:rsidR="00D8620B" w:rsidRDefault="00D8620B" w:rsidP="00C42232">
                        <w:pPr>
                          <w:jc w:val="right"/>
                        </w:pPr>
                      </w:p>
                      <w:p w:rsidR="00D8620B" w:rsidRDefault="00D8620B" w:rsidP="00C42232">
                        <w:pPr>
                          <w:jc w:val="right"/>
                        </w:pPr>
                      </w:p>
                    </w:txbxContent>
                  </v:textbox>
                </v:shape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6" o:spid="_x0000_s1030" type="#_x0000_t121" style="position:absolute;left:2135;top:3923;width:2479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N0cEA&#10;AADbAAAADwAAAGRycy9kb3ducmV2LnhtbERPTUsDMRC9C/6HMIIXsUkVF12bXaSgFHqyingcN+Nm&#10;cTNZkrSN/74pFHqbx/ucRZvdKHYU4uBZw3ymQBB33gzca/j8eL19BBETssHRM2n4pwhtc3mxwNr4&#10;Pb/TbpN6UUI41qjBpjTVUsbOksM48xNx4X59cJgKDL00Afcl3I3yTqlKOhy4NFicaGmp+9tsnQZ1&#10;H9TTeruqlvnm7ef7QWX6qqzW11f55RlEopzO4pN7Zcr8ORx/KQfI5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TdH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</w:t>
                        </w:r>
                      </w:p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школьного</w:t>
                        </w:r>
                      </w:p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музея</w:t>
                        </w:r>
                      </w:p>
                      <w:p w:rsidR="00D8620B" w:rsidRDefault="00D8620B" w:rsidP="00C42232"/>
                    </w:txbxContent>
                  </v:textbox>
                </v:shape>
                <v:shape id="AutoShape 7" o:spid="_x0000_s1031" type="#_x0000_t121" style="position:absolute;left:2211;top:-649;width:2585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7TpsEA&#10;AADbAAAADwAAAGRycy9kb3ducmV2LnhtbERPTUsDMRC9C/6HMIIXsYktLro2u0hBKfRkFfE4bsbN&#10;4mayJGmb/vtGEHqbx/ucZZvdKPYU4uBZw91MgSDuvBm41/Dx/nL7ACImZIOjZ9JwpAhtc3mxxNr4&#10;A7/Rfpt6UUI41qjBpjTVUsbOksM48xNx4X58cJgKDL00AQ8l3I1yrlQlHQ5cGixOtLLU/W53ToNa&#10;BPW42a2rVb55/f66V5k+K6v19VV+fgKRKKez+N+9NmX+HP5+KQfI5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e06b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 школьной библиотекой</w:t>
                        </w:r>
                      </w:p>
                      <w:p w:rsidR="00D8620B" w:rsidRDefault="00D8620B" w:rsidP="00C42232"/>
                    </w:txbxContent>
                  </v:textbox>
                </v:shape>
                <v:shape id="AutoShape 8" o:spid="_x0000_s1032" type="#_x0000_t121" style="position:absolute;left:1769;top:1640;width:2336;height:2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2PcEA&#10;AADbAAAADwAAAGRycy9kb3ducmV2LnhtbERPTUsDMRC9F/wPYQQvxSZaXHRttkhBKfRkFfE4bsbN&#10;4mayJOk2/vtGEHqbx/uc1Tq7QUwUYu9Zw81CgSBuvem50/D+9nx9DyImZIODZ9LwSxHWzcVshbXx&#10;R36laZ86UUI41qjBpjTWUsbWksO48CNx4b59cJgKDJ00AY8l3A3yVqlKOuy5NFgcaWOp/dkfnAa1&#10;DOphd9hWmzx/+fq8U5k+Kqv11WV+egSRKKez+N+9NWX+Ev5+KQfI5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Sdj3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Встреча</w:t>
                        </w:r>
                      </w:p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интересными людьми</w:t>
                        </w:r>
                      </w:p>
                      <w:p w:rsidR="00D8620B" w:rsidRDefault="00D8620B" w:rsidP="00C42232"/>
                    </w:txbxContent>
                  </v:textbox>
                </v:shape>
                <v:shape id="AutoShape 9" o:spid="_x0000_s1033" style="position:absolute;left:4192;top:1204;width:4969;height:420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DDsEA&#10;AADbAAAADwAAAGRycy9kb3ducmV2LnhtbERPS4vCMBC+L/gfwgh7WTRVlkWqUVTwcfFg60FvQzO2&#10;xWZSkqjdf28WhL3Nx/ec2aIzjXiQ87VlBaNhAoK4sLrmUsEp3wwmIHxA1thYJgW/5GEx733MMNX2&#10;yUd6ZKEUMYR9igqqENpUSl9UZNAPbUscuat1BkOErpTa4TOGm0aOk+RHGqw5NlTY0rqi4pbdjYJi&#10;k69d/uWM3B0P2arb7i7nMyv12e+WUxCBuvAvfrv3Os7/hr9f4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EQw7BAAAA2wAAAA8AAAAAAAAAAAAAAAAAmAIAAGRycy9kb3du&#10;cmV2LnhtbFBLBQYAAAAABAAEAPUAAACGAwAAAAA=&#10;" adj="-11796480,,5400" path="m5400,5400r4000,l9400,2700r-1300,l10800,r2700,2700l12200,2700r,2700l16200,5400r,4000l18900,9400r,-1300l21600,10800r-2700,2700l18900,12200r-2700,l16200,16200r-4000,l12200,18900r1300,l10800,21600,8100,18900r1300,l9400,16200r-4000,l5400,12200r-2700,l2700,13500,,10800,2700,8100r,1300l5400,9400r,-4000xe" fillcolor="#cf9" strokeweight=".26mm">
                  <v:stroke joinstyle="miter" endcap="square"/>
                  <v:formulas/>
                  <v:path o:connecttype="custom" o:connectlocs="4969,2101;2485,4202;0,2101;2485,0" o:connectangles="0,90,180,270" textboxrect="5399,5403,16201,16203"/>
                  <v:textbox>
                    <w:txbxContent>
                      <w:p w:rsidR="00D8620B" w:rsidRDefault="00D8620B" w:rsidP="00C42232">
                        <w:pPr>
                          <w:jc w:val="center"/>
                        </w:pPr>
                      </w:p>
                      <w:p w:rsidR="00D8620B" w:rsidRDefault="00D8620B" w:rsidP="00C4223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Воспитательная</w:t>
                        </w:r>
                      </w:p>
                      <w:p w:rsidR="00D8620B" w:rsidRDefault="00D8620B" w:rsidP="00C4223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система</w:t>
                        </w:r>
                      </w:p>
                    </w:txbxContent>
                  </v:textbox>
                </v:shape>
                <v:shape id="Text Box 10" o:spid="_x0000_s1034" type="#_x0000_t202" style="position:absolute;left:9235;top:2351;width:2314;height:1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aEMAA&#10;AADbAAAADwAAAGRycy9kb3ducmV2LnhtbERPTUvDQBC9F/wPywje2o1CpcRughQLuSgxiuchOybB&#10;7EzIrG3017uC4G0e73P25RJGc6JZB2EH15sMDHErfuDOwevLcb0DoxHZ4yhMDr5IoSwuVnvMvZz5&#10;mU5N7EwKYc3RQR/jlFurbU8BdSMTceLeZQ4YE5w762c8p/Aw2pssu7UBB04NPU506Kn9aD6Dg3qp&#10;vuujPKpu5W0n9cPhSbRx7upyub8DE2mJ/+I/d+XT/C38/pIOsM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XaEMAAAADbAAAADwAAAAAAAAAAAAAAAACYAgAAZHJzL2Rvd25y&#10;ZXYueG1sUEsFBgAAAAAEAAQA9QAAAIUDAAAAAA==&#10;" fillcolor="#fc6" strokeweight=".26mm">
                  <v:stroke endcap="square"/>
                  <v:textbox>
                    <w:txbxContent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районной библиотекой</w:t>
                        </w:r>
                      </w:p>
                      <w:p w:rsidR="00D8620B" w:rsidRDefault="00D8620B" w:rsidP="00C42232"/>
                    </w:txbxContent>
                  </v:textbox>
                </v:shape>
                <v:shape id="AutoShape 11" o:spid="_x0000_s1035" type="#_x0000_t121" style="position:absolute;left:5035;top:-942;width:3168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VpcEA&#10;AADbAAAADwAAAGRycy9kb3ducmV2LnhtbERPTUsDMRC9C/6HMEIv0iZaXNpt0yIFS8GTVaTH6Wbc&#10;LG4mS5K26b83guBtHu9zluvsenGmEDvPGh4mCgRx403HrYaP95fxDERMyAZ7z6ThShHWq9ubJdbG&#10;X/iNzvvUihLCsUYNNqWhljI2lhzGiR+IC/flg8NUYGilCXgp4a6Xj0pV0mHHpcHiQBtLzff+5DSo&#10;aVDz19Ou2uT77fHwpDJ9Vlbr0V1+XoBIlNO/+M+9M2V+Bb+/l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l1aX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Совместная</w:t>
                        </w:r>
                      </w:p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деятельность</w:t>
                        </w:r>
                      </w:p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родителями</w:t>
                        </w:r>
                      </w:p>
                      <w:p w:rsidR="00D8620B" w:rsidRDefault="00D8620B" w:rsidP="00C42232"/>
                    </w:txbxContent>
                  </v:textbox>
                </v:shape>
                <v:shape id="AutoShape 12" o:spid="_x0000_s1036" type="#_x0000_t121" style="position:absolute;left:8327;top:88;width:3127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lwPsIA&#10;AADbAAAADwAAAGRycy9kb3ducmV2LnhtbERPTUsDMRC9C/6HMEIv0iZa3OratEihpeDJWorHcTNu&#10;FjeTJUnb+O+NIPQ2j/c582V2vThRiJ1nDXcTBYK48abjVsP+fT1+BBETssHeM2n4oQjLxfXVHGvj&#10;z/xGp11qRQnhWKMGm9JQSxkbSw7jxA/EhfvywWEqMLTSBDyXcNfLe6Uq6bDj0mBxoJWl5nt3dBrU&#10;NKin1+O2WuXbzefHg8p0qKzWo5v88gwiUU4X8b97a8r8Gfz9U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XA+wgAAANsAAAAPAAAAAAAAAAAAAAAAAJgCAABkcnMvZG93&#10;bnJldi54bWxQSwUGAAAAAAQABAD1AAAAhwMAAAAA&#10;" fillcolor="#ffc" strokeweight=".26mm">
                  <v:stroke endcap="square"/>
                  <v:textbox>
                    <w:txbxContent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экскурсий,</w:t>
                        </w:r>
                      </w:p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классных часов</w:t>
                        </w:r>
                      </w:p>
                      <w:p w:rsidR="00D8620B" w:rsidRDefault="00D8620B" w:rsidP="00C42232"/>
                    </w:txbxContent>
                  </v:textbox>
                </v:shape>
                <v:shape id="Text Box 13" o:spid="_x0000_s1037" type="#_x0000_t202" style="position:absolute;left:9062;top:4749;width:2512;height:1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c0cQA&#10;AADbAAAADwAAAGRycy9kb3ducmV2LnhtbESP0WoCQQxF3wv9hyGFvtVZBbVdHUWKQkERqv2AsBN3&#10;Fncy251RV7/ePAi+Jdybe0+m887X6kxtrAIb6PcyUMRFsBWXBv72q49PUDEhW6wDk4ErRZjPXl+m&#10;mNtw4V8671KpJIRjjgZcSk2udSwceYy90BCLdgitxyRrW2rb4kXCfa0HWTbSHiuWBocNfTsqjruT&#10;NzDcu/+vONo06+0tjFeLrS2WnTXm/a1bTEAl6tLT/Lj+sYIvsPKLDK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HNHEAAAA2wAAAA8AAAAAAAAAAAAAAAAAmAIAAGRycy9k&#10;b3ducmV2LnhtbFBLBQYAAAAABAAEAPUAAACJAwAAAAA=&#10;" fillcolor="#ff9" strokeweight=".26mm">
                  <v:stroke endcap="square"/>
                  <v:textbox>
                    <w:txbxContent>
                      <w:p w:rsidR="00D8620B" w:rsidRDefault="00D8620B" w:rsidP="00C4223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Занятия в творческих объединениях </w:t>
                        </w:r>
                      </w:p>
                      <w:p w:rsidR="00D8620B" w:rsidRDefault="00D8620B" w:rsidP="00C42232"/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C42232" w:rsidRPr="00C42232" w:rsidRDefault="00C42232" w:rsidP="00C42232">
      <w:pPr>
        <w:rPr>
          <w:b/>
          <w:bCs/>
          <w:sz w:val="28"/>
          <w:szCs w:val="28"/>
        </w:rPr>
      </w:pPr>
    </w:p>
    <w:p w:rsidR="00C42232" w:rsidRDefault="00C42232" w:rsidP="00C42232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C42232" w:rsidRDefault="00C42232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42232" w:rsidRDefault="00C42232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42232" w:rsidRDefault="00C42232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42232" w:rsidRDefault="00C42232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42232" w:rsidRDefault="00C42232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42232" w:rsidRDefault="00C42232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42232" w:rsidRDefault="00C42232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42232" w:rsidRDefault="00C42232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42232" w:rsidRDefault="00C42232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42232" w:rsidRDefault="00C42232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C42232" w:rsidRP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>Духовно-нравственное направление</w:t>
      </w:r>
    </w:p>
    <w:p w:rsidR="00C42232" w:rsidRP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 xml:space="preserve">Цель: </w:t>
      </w:r>
      <w:r w:rsidRPr="00C42232">
        <w:rPr>
          <w:sz w:val="28"/>
          <w:szCs w:val="28"/>
          <w:lang w:eastAsia="zh-CN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</w:r>
    </w:p>
    <w:p w:rsidR="00C42232" w:rsidRPr="00C42232" w:rsidRDefault="00C42232" w:rsidP="00C42232">
      <w:pPr>
        <w:spacing w:line="276" w:lineRule="auto"/>
        <w:ind w:left="360"/>
        <w:jc w:val="both"/>
        <w:rPr>
          <w:sz w:val="28"/>
          <w:szCs w:val="28"/>
          <w:lang w:eastAsia="zh-CN"/>
        </w:rPr>
      </w:pPr>
    </w:p>
    <w:p w:rsidR="00C42232" w:rsidRP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>Социальное направление</w:t>
      </w:r>
    </w:p>
    <w:p w:rsidR="00C42232" w:rsidRPr="00C42232" w:rsidRDefault="00C42232" w:rsidP="00C42232">
      <w:pPr>
        <w:spacing w:line="276" w:lineRule="auto"/>
        <w:jc w:val="both"/>
        <w:rPr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 xml:space="preserve">Цель: </w:t>
      </w:r>
      <w:r w:rsidRPr="00C42232">
        <w:rPr>
          <w:sz w:val="28"/>
          <w:szCs w:val="28"/>
          <w:lang w:eastAsia="zh-CN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C42232" w:rsidRP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>Спортивно-оздоровительное направление</w:t>
      </w:r>
    </w:p>
    <w:p w:rsidR="00C42232" w:rsidRPr="00C42232" w:rsidRDefault="00C42232" w:rsidP="00C42232">
      <w:pPr>
        <w:spacing w:line="276" w:lineRule="auto"/>
        <w:jc w:val="both"/>
        <w:rPr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>Цель:</w:t>
      </w:r>
      <w:r w:rsidRPr="00C42232">
        <w:rPr>
          <w:sz w:val="28"/>
          <w:szCs w:val="28"/>
          <w:lang w:eastAsia="zh-CN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C42232" w:rsidRPr="00C42232" w:rsidRDefault="00C42232" w:rsidP="00C42232">
      <w:pPr>
        <w:spacing w:line="276" w:lineRule="auto"/>
        <w:jc w:val="both"/>
        <w:rPr>
          <w:sz w:val="28"/>
          <w:szCs w:val="28"/>
          <w:lang w:eastAsia="zh-CN"/>
        </w:rPr>
      </w:pPr>
    </w:p>
    <w:p w:rsidR="00C42232" w:rsidRP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>Общекультурное направление</w:t>
      </w:r>
    </w:p>
    <w:p w:rsidR="00C42232" w:rsidRP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 xml:space="preserve">Цель: </w:t>
      </w:r>
      <w:r w:rsidRPr="00C42232">
        <w:rPr>
          <w:sz w:val="28"/>
          <w:szCs w:val="28"/>
          <w:lang w:eastAsia="zh-CN"/>
        </w:rPr>
        <w:t>создание условий для развития творческой активности, ответственности за порученное дело познавательного интереса.</w:t>
      </w:r>
    </w:p>
    <w:p w:rsid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C42232" w:rsidRP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  <w:proofErr w:type="spellStart"/>
      <w:r w:rsidRPr="00C42232">
        <w:rPr>
          <w:b/>
          <w:sz w:val="28"/>
          <w:szCs w:val="28"/>
          <w:lang w:eastAsia="zh-CN"/>
        </w:rPr>
        <w:t>Общеинтеллектуальное</w:t>
      </w:r>
      <w:proofErr w:type="spellEnd"/>
      <w:r w:rsidRPr="00C42232">
        <w:rPr>
          <w:b/>
          <w:sz w:val="28"/>
          <w:szCs w:val="28"/>
          <w:lang w:eastAsia="zh-CN"/>
        </w:rPr>
        <w:t xml:space="preserve"> направление</w:t>
      </w:r>
    </w:p>
    <w:p w:rsidR="00C42232" w:rsidRP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>Цель:</w:t>
      </w:r>
      <w:r w:rsidRPr="00C42232">
        <w:rPr>
          <w:sz w:val="28"/>
          <w:szCs w:val="28"/>
          <w:lang w:eastAsia="zh-CN"/>
        </w:rPr>
        <w:t xml:space="preserve"> создание условий для развития познавательного интереса.</w:t>
      </w:r>
    </w:p>
    <w:p w:rsidR="00C42232" w:rsidRP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P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>Работа с учителями-предметниками</w:t>
      </w:r>
    </w:p>
    <w:p w:rsidR="00C42232" w:rsidRP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>Цель</w:t>
      </w:r>
      <w:r w:rsidRPr="00C42232">
        <w:rPr>
          <w:sz w:val="28"/>
          <w:szCs w:val="28"/>
          <w:lang w:eastAsia="zh-CN"/>
        </w:rPr>
        <w:t>: провести беседы с учителями-предметниками об успеваемости учащихся по предметам, выявление уровня затруднений.</w:t>
      </w:r>
    </w:p>
    <w:p w:rsidR="00C42232" w:rsidRPr="00C42232" w:rsidRDefault="00C42232" w:rsidP="00C42232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p w:rsidR="00C42232" w:rsidRPr="00C42232" w:rsidRDefault="00C42232" w:rsidP="00C42232">
      <w:pPr>
        <w:spacing w:line="276" w:lineRule="auto"/>
        <w:jc w:val="center"/>
        <w:rPr>
          <w:b/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>Работа с родителями</w:t>
      </w:r>
    </w:p>
    <w:p w:rsidR="00C42232" w:rsidRPr="00C42232" w:rsidRDefault="00C42232" w:rsidP="00C42232">
      <w:pPr>
        <w:spacing w:line="276" w:lineRule="auto"/>
        <w:jc w:val="both"/>
        <w:rPr>
          <w:sz w:val="28"/>
          <w:szCs w:val="28"/>
          <w:lang w:eastAsia="zh-CN"/>
        </w:rPr>
      </w:pPr>
      <w:r w:rsidRPr="00C42232">
        <w:rPr>
          <w:b/>
          <w:sz w:val="28"/>
          <w:szCs w:val="28"/>
          <w:lang w:eastAsia="zh-CN"/>
        </w:rPr>
        <w:t>Цель:</w:t>
      </w:r>
      <w:r w:rsidRPr="00C42232">
        <w:rPr>
          <w:sz w:val="28"/>
          <w:szCs w:val="28"/>
          <w:lang w:eastAsia="zh-CN"/>
        </w:rPr>
        <w:t xml:space="preserve"> провести родительские собрания, индивидуальные беседы и анкетирование.</w:t>
      </w:r>
    </w:p>
    <w:p w:rsidR="00326F26" w:rsidRDefault="00326F26" w:rsidP="00326F26">
      <w:pPr>
        <w:autoSpaceDE w:val="0"/>
        <w:autoSpaceDN w:val="0"/>
        <w:adjustRightInd w:val="0"/>
        <w:rPr>
          <w:b/>
          <w:bCs/>
          <w:color w:val="000000"/>
        </w:rPr>
      </w:pPr>
    </w:p>
    <w:p w:rsidR="00326F26" w:rsidRDefault="00326F26" w:rsidP="00326F26">
      <w:pPr>
        <w:autoSpaceDE w:val="0"/>
        <w:autoSpaceDN w:val="0"/>
        <w:adjustRightInd w:val="0"/>
        <w:rPr>
          <w:b/>
          <w:bCs/>
          <w:color w:val="000000"/>
        </w:rPr>
      </w:pPr>
    </w:p>
    <w:p w:rsidR="00326F26" w:rsidRPr="00CE6AAB" w:rsidRDefault="00D8620B" w:rsidP="00326F26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lastRenderedPageBreak/>
        <w:t>Циклограмма деятельности</w:t>
      </w:r>
      <w:r w:rsidR="00326F26" w:rsidRPr="00CE6AAB">
        <w:rPr>
          <w:b/>
          <w:bCs/>
          <w:color w:val="000000"/>
        </w:rPr>
        <w:t xml:space="preserve"> классного руководителя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b/>
          <w:bCs/>
          <w:i/>
          <w:iCs/>
          <w:color w:val="000000"/>
        </w:rPr>
        <w:t xml:space="preserve">• Ежедневно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1. Работа с </w:t>
      </w:r>
      <w:proofErr w:type="gramStart"/>
      <w:r w:rsidRPr="00CE6AAB">
        <w:rPr>
          <w:color w:val="000000"/>
        </w:rPr>
        <w:t>опаздывающими</w:t>
      </w:r>
      <w:proofErr w:type="gramEnd"/>
      <w:r w:rsidRPr="00CE6AAB">
        <w:rPr>
          <w:color w:val="000000"/>
        </w:rPr>
        <w:t xml:space="preserve"> и выяснение причин отсутствия учащихся.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2. Организация дежурства в классном кабинете.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>3. Индивидуальная работа с учащимися</w:t>
      </w:r>
      <w:proofErr w:type="gramStart"/>
      <w:r w:rsidRPr="00CE6AAB">
        <w:rPr>
          <w:color w:val="000000"/>
        </w:rPr>
        <w:t>.(</w:t>
      </w:r>
      <w:proofErr w:type="gramEnd"/>
      <w:r w:rsidRPr="00CE6AAB">
        <w:rPr>
          <w:color w:val="000000"/>
        </w:rPr>
        <w:t xml:space="preserve">по необходимости)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b/>
          <w:bCs/>
          <w:i/>
          <w:iCs/>
          <w:color w:val="000000"/>
        </w:rPr>
        <w:t xml:space="preserve">• Еженедельно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1. Проверка дневников учащихся.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2.Проведение мероприятий в классе (по плану).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3. Работа с родителями (по ситуации). </w:t>
      </w:r>
    </w:p>
    <w:p w:rsidR="00326F26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4. Работа с учителями-предметниками (по ситуации).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b/>
          <w:bCs/>
          <w:i/>
          <w:iCs/>
          <w:color w:val="000000"/>
        </w:rPr>
        <w:t xml:space="preserve">• Каждый месяц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1. Посещение уроков в своем классе.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2. Встреча с родителями.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b/>
          <w:bCs/>
          <w:i/>
          <w:iCs/>
          <w:color w:val="000000"/>
        </w:rPr>
        <w:t xml:space="preserve">• Один раз в четверть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1. Оформление классного журнала по итогам четверти.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2. Семинар (учеба) классных руководителей.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3. Анализ выполнения плана работы за четверть, коррекция плана воспитательной работы на новую четверть.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4. Проведение родительского собрания.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b/>
          <w:bCs/>
          <w:i/>
          <w:iCs/>
          <w:color w:val="000000"/>
        </w:rPr>
        <w:t xml:space="preserve">• Один раз в год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1. Проведение открытого мероприятия.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2. Оформление личных дел учащихся. </w:t>
      </w:r>
    </w:p>
    <w:p w:rsidR="00326F26" w:rsidRPr="00CE6AAB" w:rsidRDefault="00326F26" w:rsidP="00326F26">
      <w:pPr>
        <w:autoSpaceDE w:val="0"/>
        <w:autoSpaceDN w:val="0"/>
        <w:adjustRightInd w:val="0"/>
        <w:rPr>
          <w:color w:val="000000"/>
        </w:rPr>
      </w:pPr>
      <w:r w:rsidRPr="00CE6AAB">
        <w:rPr>
          <w:color w:val="000000"/>
        </w:rPr>
        <w:t xml:space="preserve">3. Анализ и составление плана работы класса. </w:t>
      </w:r>
    </w:p>
    <w:p w:rsidR="00326F26" w:rsidRPr="00C852A3" w:rsidRDefault="00326F26" w:rsidP="00326F26">
      <w:pPr>
        <w:autoSpaceDE w:val="0"/>
        <w:autoSpaceDN w:val="0"/>
        <w:adjustRightInd w:val="0"/>
        <w:rPr>
          <w:color w:val="000000"/>
        </w:rPr>
      </w:pPr>
      <w:r w:rsidRPr="00C852A3">
        <w:rPr>
          <w:color w:val="000000"/>
        </w:rPr>
        <w:t>4. Статистические данные класса.</w:t>
      </w:r>
    </w:p>
    <w:p w:rsidR="00C42232" w:rsidRDefault="00C42232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94B5E" w:rsidRDefault="00594B5E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94B5E" w:rsidRDefault="00594B5E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94B5E" w:rsidRDefault="00594B5E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94B5E" w:rsidRDefault="00594B5E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94B5E" w:rsidRDefault="00594B5E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208D7" w:rsidRDefault="005208D7" w:rsidP="005208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классного коллектива</w:t>
      </w:r>
    </w:p>
    <w:p w:rsidR="005208D7" w:rsidRDefault="005208D7" w:rsidP="005208D7">
      <w:pPr>
        <w:rPr>
          <w:sz w:val="28"/>
          <w:szCs w:val="28"/>
        </w:rPr>
      </w:pPr>
      <w:r>
        <w:rPr>
          <w:sz w:val="28"/>
          <w:szCs w:val="28"/>
        </w:rPr>
        <w:t xml:space="preserve">  С 1 сентября 2021-2022 учебного года в 8 «б» классе обучается 20 человек: 11 мальчиков и 9 девочек. Дети в классе подобраны примерно одного возраста -2007-2008 года рождения, но есть ученик, Кульков Глеб, 2006 года рождения, у него имеются проблемы с успеваемостью.</w:t>
      </w:r>
    </w:p>
    <w:p w:rsidR="005208D7" w:rsidRDefault="005208D7" w:rsidP="005208D7">
      <w:pPr>
        <w:rPr>
          <w:sz w:val="28"/>
          <w:szCs w:val="28"/>
        </w:rPr>
      </w:pPr>
      <w:r>
        <w:rPr>
          <w:sz w:val="28"/>
          <w:szCs w:val="28"/>
        </w:rPr>
        <w:tab/>
        <w:t>В классе есть дети, у которых проблемы со здоровьем: Кузнецов Влад инвалид по зрению с детства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пять человек с ослабленным зрением.</w:t>
      </w:r>
    </w:p>
    <w:p w:rsidR="005208D7" w:rsidRDefault="005208D7" w:rsidP="005208D7">
      <w:pPr>
        <w:rPr>
          <w:sz w:val="28"/>
          <w:szCs w:val="28"/>
        </w:rPr>
      </w:pPr>
      <w:r>
        <w:rPr>
          <w:sz w:val="28"/>
          <w:szCs w:val="28"/>
        </w:rPr>
        <w:tab/>
        <w:t>В классе два отличника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Асудулаев</w:t>
      </w:r>
      <w:proofErr w:type="spellEnd"/>
      <w:r>
        <w:rPr>
          <w:sz w:val="28"/>
          <w:szCs w:val="28"/>
        </w:rPr>
        <w:t xml:space="preserve"> Иван и Зайцев Егор. Пять человек имеют оценки «4» и «5».  Двое учеников за предыдущий год имеют одну «3»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Тишина Софья и Андреев Данила.  </w:t>
      </w:r>
      <w:proofErr w:type="spellStart"/>
      <w:r>
        <w:rPr>
          <w:sz w:val="28"/>
          <w:szCs w:val="28"/>
        </w:rPr>
        <w:t>Саламханов</w:t>
      </w:r>
      <w:proofErr w:type="spellEnd"/>
      <w:r>
        <w:rPr>
          <w:sz w:val="28"/>
          <w:szCs w:val="28"/>
        </w:rPr>
        <w:t xml:space="preserve"> Рамзан и </w:t>
      </w:r>
      <w:proofErr w:type="spellStart"/>
      <w:r>
        <w:rPr>
          <w:sz w:val="28"/>
          <w:szCs w:val="28"/>
        </w:rPr>
        <w:t>Бедрин</w:t>
      </w:r>
      <w:proofErr w:type="spellEnd"/>
      <w:r>
        <w:rPr>
          <w:sz w:val="28"/>
          <w:szCs w:val="28"/>
        </w:rPr>
        <w:t xml:space="preserve"> Дмитрий обладают неустойчивым вниманием, часто отвлекаются, шумят, отвлекают других ребят.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На основании диагностики и наблюдений у большинства ребят 8 «класса» сформирована учебная мотивация. Ребята общительны, хорошо идут на контакт, проявляют активность во внеурочное время. Все ребята посещают внеурочные занятия и кружки, секции. Основная масса ребят находят среди одноклассников друзей.  У большинства детей этот выбор взаимный, так как проживают на одной улице или посещают один и тот же кружок, постоянно общаются между собой.</w:t>
      </w:r>
      <w:r>
        <w:rPr>
          <w:sz w:val="28"/>
          <w:szCs w:val="28"/>
        </w:rPr>
        <w:br/>
        <w:t xml:space="preserve"> Среди мальчиков можно выделить две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 xml:space="preserve">, основанные на игровых и коммуникативных интересах. Девочки распределились по </w:t>
      </w:r>
      <w:proofErr w:type="spellStart"/>
      <w:r>
        <w:rPr>
          <w:sz w:val="28"/>
          <w:szCs w:val="28"/>
        </w:rPr>
        <w:t>микрогруппам</w:t>
      </w:r>
      <w:proofErr w:type="spellEnd"/>
      <w:r>
        <w:rPr>
          <w:sz w:val="28"/>
          <w:szCs w:val="28"/>
        </w:rPr>
        <w:t xml:space="preserve"> на основе своих интересов. Между группами нет конфликтов, раздоров. Ребята спокойно общаются между собой, помогают друг другу по учебе. </w:t>
      </w:r>
    </w:p>
    <w:p w:rsidR="005208D7" w:rsidRDefault="005208D7" w:rsidP="005208D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Родители детей класса активны, откликаются на просьбы учителя. Советы воспринимаются положительно. Родительский комитет старается создать благоприятные условия для жизни детей в социуме.  Родители стараются создать лучшие условия для всестороннего развития своих детей. Большинство активно участвуют в родительских собраниях, но есть и те, которые держат связь с классным руководителем только по телефону – Васильева С.В.  </w:t>
      </w:r>
    </w:p>
    <w:p w:rsidR="005208D7" w:rsidRDefault="005208D7" w:rsidP="005208D7">
      <w:pPr>
        <w:rPr>
          <w:sz w:val="28"/>
          <w:szCs w:val="28"/>
        </w:rPr>
      </w:pPr>
      <w:r>
        <w:rPr>
          <w:sz w:val="28"/>
          <w:szCs w:val="28"/>
        </w:rPr>
        <w:tab/>
        <w:t>В основном дети чувствуют себя в школе среди детей комфортно, нашли себе друзей, стремятся помочь другим, но есть и такие ребята, которые стараются стать лидерами, первыми. Идет нормальный процесс формирования и развития коллектива.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Анализ воспитательной работы в соответствии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основные направления, методы и средства педагогического  влияния соответствовали возрастным и психофизическим особенностям школьников среднего звена обучения.</w:t>
      </w:r>
    </w:p>
    <w:p w:rsidR="005208D7" w:rsidRDefault="005208D7" w:rsidP="005208D7">
      <w:pPr>
        <w:rPr>
          <w:sz w:val="28"/>
          <w:szCs w:val="28"/>
        </w:rPr>
      </w:pPr>
      <w:r>
        <w:rPr>
          <w:sz w:val="28"/>
          <w:szCs w:val="28"/>
        </w:rPr>
        <w:tab/>
        <w:t>В новом учебном году необходимо:</w:t>
      </w:r>
    </w:p>
    <w:p w:rsidR="005208D7" w:rsidRDefault="005208D7" w:rsidP="005208D7">
      <w:pPr>
        <w:rPr>
          <w:sz w:val="28"/>
          <w:szCs w:val="28"/>
        </w:rPr>
      </w:pPr>
      <w:r>
        <w:rPr>
          <w:sz w:val="28"/>
          <w:szCs w:val="28"/>
        </w:rPr>
        <w:t>- продолжить работу по формированию классного коллектива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через активизацию деятельности каждого ребенка</w:t>
      </w:r>
    </w:p>
    <w:p w:rsidR="005208D7" w:rsidRDefault="005208D7" w:rsidP="005208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продолжить работу по воспитанию мотивации здорового образа жизни, бережного отношения к природе, чувства ответственности за нее</w:t>
      </w:r>
    </w:p>
    <w:p w:rsidR="005208D7" w:rsidRDefault="005208D7" w:rsidP="005208D7">
      <w:pPr>
        <w:rPr>
          <w:sz w:val="28"/>
          <w:szCs w:val="28"/>
        </w:rPr>
      </w:pPr>
      <w:r>
        <w:rPr>
          <w:sz w:val="28"/>
          <w:szCs w:val="28"/>
        </w:rPr>
        <w:t>- продолжить развитие способностей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формирование эстетических потребностей и вкусов, сознательной дисциплины.</w:t>
      </w:r>
    </w:p>
    <w:p w:rsidR="005208D7" w:rsidRDefault="005208D7" w:rsidP="005208D7">
      <w:pPr>
        <w:rPr>
          <w:sz w:val="28"/>
          <w:szCs w:val="28"/>
        </w:rPr>
      </w:pPr>
    </w:p>
    <w:p w:rsidR="005208D7" w:rsidRDefault="0025703D" w:rsidP="005208D7">
      <w:pPr>
        <w:rPr>
          <w:sz w:val="28"/>
          <w:szCs w:val="28"/>
        </w:rPr>
      </w:pPr>
      <w:r>
        <w:rPr>
          <w:sz w:val="28"/>
          <w:szCs w:val="28"/>
        </w:rPr>
        <w:t xml:space="preserve">Список класса </w:t>
      </w:r>
    </w:p>
    <w:p w:rsidR="005208D7" w:rsidRDefault="005208D7" w:rsidP="005208D7">
      <w:pPr>
        <w:rPr>
          <w:sz w:val="28"/>
          <w:szCs w:val="28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7568"/>
      </w:tblGrid>
      <w:tr w:rsidR="0025703D" w:rsidRPr="00DB69F2" w:rsidTr="00D8620B">
        <w:trPr>
          <w:trHeight w:val="103"/>
        </w:trPr>
        <w:tc>
          <w:tcPr>
            <w:tcW w:w="7568" w:type="dxa"/>
          </w:tcPr>
          <w:p w:rsidR="0025703D" w:rsidRPr="00DB69F2" w:rsidRDefault="0025703D" w:rsidP="00D8620B">
            <w:r w:rsidRPr="00DB69F2">
              <w:t>Андреев Данила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proofErr w:type="spellStart"/>
            <w:r w:rsidRPr="00DB69F2">
              <w:t>Асудулаев</w:t>
            </w:r>
            <w:proofErr w:type="spellEnd"/>
            <w:r w:rsidRPr="00DB69F2">
              <w:t xml:space="preserve"> Иван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proofErr w:type="spellStart"/>
            <w:r>
              <w:t>Костюничева</w:t>
            </w:r>
            <w:proofErr w:type="spellEnd"/>
            <w:r w:rsidRPr="00DB69F2">
              <w:t xml:space="preserve"> Настя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proofErr w:type="spellStart"/>
            <w:r w:rsidRPr="00DB69F2">
              <w:t>Водящиий</w:t>
            </w:r>
            <w:proofErr w:type="spellEnd"/>
            <w:r w:rsidRPr="00DB69F2">
              <w:t xml:space="preserve"> Кирилл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r w:rsidRPr="00DB69F2">
              <w:t>Кульков Глеб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r w:rsidRPr="00DB69F2">
              <w:t>Зуева Александра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r w:rsidRPr="00DB69F2">
              <w:t>Кузнецов Влад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proofErr w:type="spellStart"/>
            <w:r w:rsidRPr="00DB69F2">
              <w:t>Самыко</w:t>
            </w:r>
            <w:proofErr w:type="spellEnd"/>
            <w:r w:rsidRPr="00DB69F2">
              <w:t xml:space="preserve"> Ксения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proofErr w:type="spellStart"/>
            <w:r w:rsidRPr="00DB69F2">
              <w:t>Триноженко</w:t>
            </w:r>
            <w:proofErr w:type="spellEnd"/>
            <w:r w:rsidRPr="00DB69F2">
              <w:t xml:space="preserve"> Денис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r w:rsidRPr="00DB69F2">
              <w:t>Тишина Софья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r w:rsidRPr="00DB69F2">
              <w:t>Фадеев Сергей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proofErr w:type="spellStart"/>
            <w:r w:rsidRPr="00DB69F2">
              <w:t>Бедрин</w:t>
            </w:r>
            <w:proofErr w:type="spellEnd"/>
            <w:r w:rsidRPr="00DB69F2">
              <w:t xml:space="preserve"> Дмитрий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proofErr w:type="spellStart"/>
            <w:r w:rsidRPr="00DB69F2">
              <w:t>Балтаев</w:t>
            </w:r>
            <w:proofErr w:type="spellEnd"/>
            <w:r w:rsidRPr="00DB69F2">
              <w:t xml:space="preserve"> Дмитрий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r w:rsidRPr="00DB69F2">
              <w:t>Горина Августина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proofErr w:type="spellStart"/>
            <w:r w:rsidRPr="00DB69F2">
              <w:t>Ежовская</w:t>
            </w:r>
            <w:proofErr w:type="spellEnd"/>
            <w:r w:rsidRPr="00DB69F2">
              <w:t xml:space="preserve"> Анастасия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r w:rsidRPr="00DB69F2">
              <w:t>Зайцев Егор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proofErr w:type="spellStart"/>
            <w:r w:rsidRPr="00DB69F2">
              <w:t>Живаева</w:t>
            </w:r>
            <w:proofErr w:type="spellEnd"/>
            <w:r w:rsidRPr="00DB69F2">
              <w:t xml:space="preserve"> Виктория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r w:rsidRPr="00DB69F2">
              <w:t>Конькова  Ксения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r>
              <w:t>Матве</w:t>
            </w:r>
            <w:r w:rsidRPr="00DB69F2">
              <w:t>енко Диана</w:t>
            </w:r>
          </w:p>
        </w:tc>
      </w:tr>
      <w:tr w:rsidR="0025703D" w:rsidRPr="00DB69F2" w:rsidTr="00D8620B">
        <w:tc>
          <w:tcPr>
            <w:tcW w:w="7568" w:type="dxa"/>
          </w:tcPr>
          <w:p w:rsidR="0025703D" w:rsidRPr="00DB69F2" w:rsidRDefault="0025703D" w:rsidP="00D8620B">
            <w:proofErr w:type="spellStart"/>
            <w:r>
              <w:t>Саламханов</w:t>
            </w:r>
            <w:proofErr w:type="spellEnd"/>
            <w:r>
              <w:t xml:space="preserve"> Рамзан</w:t>
            </w:r>
          </w:p>
        </w:tc>
      </w:tr>
    </w:tbl>
    <w:p w:rsidR="005208D7" w:rsidRDefault="005208D7" w:rsidP="005208D7">
      <w:pPr>
        <w:rPr>
          <w:sz w:val="28"/>
          <w:szCs w:val="28"/>
        </w:rPr>
      </w:pPr>
    </w:p>
    <w:p w:rsidR="005208D7" w:rsidRDefault="005208D7" w:rsidP="005208D7">
      <w:pPr>
        <w:rPr>
          <w:sz w:val="28"/>
          <w:szCs w:val="28"/>
        </w:rPr>
      </w:pPr>
    </w:p>
    <w:p w:rsidR="00D8620B" w:rsidRPr="00DB69F2" w:rsidRDefault="00D8620B" w:rsidP="00D8620B">
      <w:pPr>
        <w:shd w:val="clear" w:color="auto" w:fill="FFFFFF"/>
        <w:rPr>
          <w:color w:val="000000"/>
          <w:sz w:val="20"/>
          <w:szCs w:val="20"/>
        </w:rPr>
      </w:pPr>
      <w:r w:rsidRPr="00DB69F2">
        <w:rPr>
          <w:b/>
          <w:bCs/>
          <w:color w:val="000000"/>
          <w:sz w:val="28"/>
          <w:u w:val="single"/>
        </w:rPr>
        <w:t>1.Староста класса:</w:t>
      </w:r>
      <w:r w:rsidRPr="00DB69F2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 Кузнецов Владислав</w:t>
      </w:r>
    </w:p>
    <w:p w:rsidR="00D8620B" w:rsidRDefault="00D8620B" w:rsidP="00D8620B">
      <w:pPr>
        <w:shd w:val="clear" w:color="auto" w:fill="FFFFFF"/>
        <w:rPr>
          <w:color w:val="000000"/>
          <w:sz w:val="28"/>
        </w:rPr>
      </w:pPr>
      <w:r w:rsidRPr="00DB69F2">
        <w:rPr>
          <w:b/>
          <w:bCs/>
          <w:color w:val="000000"/>
          <w:sz w:val="28"/>
          <w:u w:val="single"/>
        </w:rPr>
        <w:t>2.Заместитель старосты:</w:t>
      </w:r>
      <w:r w:rsidRPr="00DB69F2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Ежовская</w:t>
      </w:r>
      <w:proofErr w:type="spellEnd"/>
      <w:r>
        <w:rPr>
          <w:color w:val="000000"/>
          <w:sz w:val="28"/>
        </w:rPr>
        <w:t xml:space="preserve"> Анастасия</w:t>
      </w:r>
    </w:p>
    <w:p w:rsidR="00D8620B" w:rsidRPr="00DB69F2" w:rsidRDefault="00D8620B" w:rsidP="00D8620B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8"/>
        </w:rPr>
        <w:t xml:space="preserve">        </w:t>
      </w:r>
      <w:r w:rsidRPr="00DB69F2">
        <w:rPr>
          <w:color w:val="000000"/>
          <w:sz w:val="28"/>
        </w:rPr>
        <w:t xml:space="preserve"> Контроль посещаемости</w:t>
      </w:r>
    </w:p>
    <w:p w:rsidR="00D8620B" w:rsidRPr="00DB69F2" w:rsidRDefault="00D8620B" w:rsidP="00D8620B">
      <w:pPr>
        <w:numPr>
          <w:ilvl w:val="0"/>
          <w:numId w:val="68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Контроль внешнего вида</w:t>
      </w:r>
    </w:p>
    <w:p w:rsidR="00D8620B" w:rsidRPr="00DB69F2" w:rsidRDefault="00D8620B" w:rsidP="00D8620B">
      <w:pPr>
        <w:numPr>
          <w:ilvl w:val="0"/>
          <w:numId w:val="68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Участие в заседаниях Совета лидеров школы.</w:t>
      </w:r>
    </w:p>
    <w:p w:rsidR="00D8620B" w:rsidRPr="00DB69F2" w:rsidRDefault="00D8620B" w:rsidP="00D8620B">
      <w:pPr>
        <w:shd w:val="clear" w:color="auto" w:fill="FFFFFF"/>
        <w:rPr>
          <w:color w:val="000000"/>
          <w:sz w:val="20"/>
          <w:szCs w:val="20"/>
        </w:rPr>
      </w:pPr>
      <w:r w:rsidRPr="00DB69F2">
        <w:rPr>
          <w:b/>
          <w:bCs/>
          <w:color w:val="000000"/>
          <w:sz w:val="28"/>
          <w:u w:val="single"/>
        </w:rPr>
        <w:lastRenderedPageBreak/>
        <w:t>3. Учебный сектор: 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Асудулаев</w:t>
      </w:r>
      <w:proofErr w:type="spellEnd"/>
      <w:r>
        <w:rPr>
          <w:color w:val="000000"/>
          <w:sz w:val="28"/>
        </w:rPr>
        <w:t xml:space="preserve"> Иван, Зайцев Егор, </w:t>
      </w:r>
      <w:proofErr w:type="spellStart"/>
      <w:r>
        <w:rPr>
          <w:color w:val="000000"/>
          <w:sz w:val="28"/>
        </w:rPr>
        <w:t>Самыко</w:t>
      </w:r>
      <w:proofErr w:type="spellEnd"/>
      <w:r>
        <w:rPr>
          <w:color w:val="000000"/>
          <w:sz w:val="28"/>
        </w:rPr>
        <w:t xml:space="preserve"> Ксения</w:t>
      </w:r>
    </w:p>
    <w:p w:rsidR="00D8620B" w:rsidRPr="00DB69F2" w:rsidRDefault="00D8620B" w:rsidP="00D8620B">
      <w:pPr>
        <w:numPr>
          <w:ilvl w:val="0"/>
          <w:numId w:val="69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Контроль успеваемости</w:t>
      </w:r>
    </w:p>
    <w:p w:rsidR="00D8620B" w:rsidRPr="00DB69F2" w:rsidRDefault="00D8620B" w:rsidP="00D8620B">
      <w:pPr>
        <w:numPr>
          <w:ilvl w:val="0"/>
          <w:numId w:val="69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Проверка дневников и учебников</w:t>
      </w:r>
    </w:p>
    <w:p w:rsidR="00D8620B" w:rsidRPr="00DB69F2" w:rsidRDefault="00D8620B" w:rsidP="00D8620B">
      <w:pPr>
        <w:numPr>
          <w:ilvl w:val="0"/>
          <w:numId w:val="69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Участие в организации школьных мероприятий по учебным предметам.</w:t>
      </w:r>
    </w:p>
    <w:p w:rsidR="00D8620B" w:rsidRPr="00DB69F2" w:rsidRDefault="00D8620B" w:rsidP="00D8620B">
      <w:pPr>
        <w:shd w:val="clear" w:color="auto" w:fill="FFFFFF"/>
        <w:rPr>
          <w:color w:val="000000"/>
          <w:sz w:val="20"/>
          <w:szCs w:val="20"/>
        </w:rPr>
      </w:pPr>
      <w:r w:rsidRPr="00DB69F2">
        <w:rPr>
          <w:b/>
          <w:bCs/>
          <w:color w:val="000000"/>
          <w:sz w:val="28"/>
          <w:u w:val="single"/>
        </w:rPr>
        <w:t>4. Трудовой сектор:</w:t>
      </w:r>
      <w:r w:rsidRPr="00DB69F2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Конькова Ксюша, </w:t>
      </w:r>
      <w:r w:rsidR="00AD5399">
        <w:rPr>
          <w:color w:val="000000"/>
          <w:sz w:val="28"/>
        </w:rPr>
        <w:t>Матвеенко Диана</w:t>
      </w:r>
    </w:p>
    <w:p w:rsidR="00D8620B" w:rsidRPr="00DB69F2" w:rsidRDefault="00D8620B" w:rsidP="00D8620B">
      <w:pPr>
        <w:numPr>
          <w:ilvl w:val="0"/>
          <w:numId w:val="70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Составление графика дежурства по кабинету</w:t>
      </w:r>
    </w:p>
    <w:p w:rsidR="00D8620B" w:rsidRPr="00DB69F2" w:rsidRDefault="00D8620B" w:rsidP="00D8620B">
      <w:pPr>
        <w:numPr>
          <w:ilvl w:val="0"/>
          <w:numId w:val="70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Организация и контроль уборки кабинета и пришкольной территории.</w:t>
      </w:r>
    </w:p>
    <w:p w:rsidR="00D8620B" w:rsidRPr="00DB69F2" w:rsidRDefault="00D8620B" w:rsidP="00D8620B">
      <w:pPr>
        <w:shd w:val="clear" w:color="auto" w:fill="FFFFFF"/>
        <w:rPr>
          <w:color w:val="000000"/>
          <w:sz w:val="20"/>
          <w:szCs w:val="20"/>
        </w:rPr>
      </w:pPr>
      <w:r w:rsidRPr="00DB69F2">
        <w:rPr>
          <w:b/>
          <w:bCs/>
          <w:color w:val="000000"/>
          <w:sz w:val="28"/>
          <w:u w:val="single"/>
        </w:rPr>
        <w:t> 5. Культмассовый сектор: </w:t>
      </w:r>
      <w:r>
        <w:rPr>
          <w:color w:val="000000"/>
          <w:sz w:val="28"/>
        </w:rPr>
        <w:t xml:space="preserve"> </w:t>
      </w:r>
      <w:proofErr w:type="spellStart"/>
      <w:r w:rsidR="00AD5399">
        <w:rPr>
          <w:color w:val="000000"/>
          <w:sz w:val="28"/>
        </w:rPr>
        <w:t>Костюничева</w:t>
      </w:r>
      <w:proofErr w:type="spellEnd"/>
      <w:r w:rsidR="00AD5399">
        <w:rPr>
          <w:color w:val="000000"/>
          <w:sz w:val="28"/>
        </w:rPr>
        <w:t xml:space="preserve"> Настя, </w:t>
      </w:r>
      <w:proofErr w:type="spellStart"/>
      <w:r w:rsidR="00AD5399">
        <w:rPr>
          <w:color w:val="000000"/>
          <w:sz w:val="28"/>
        </w:rPr>
        <w:t>Бедрин</w:t>
      </w:r>
      <w:proofErr w:type="spellEnd"/>
      <w:r w:rsidR="00AD5399">
        <w:rPr>
          <w:color w:val="000000"/>
          <w:sz w:val="28"/>
        </w:rPr>
        <w:t xml:space="preserve"> Дима</w:t>
      </w:r>
    </w:p>
    <w:p w:rsidR="00D8620B" w:rsidRPr="00DB69F2" w:rsidRDefault="00D8620B" w:rsidP="00D8620B">
      <w:pPr>
        <w:numPr>
          <w:ilvl w:val="0"/>
          <w:numId w:val="71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Организация участия класса в школьных мероприятиях</w:t>
      </w:r>
    </w:p>
    <w:p w:rsidR="00D8620B" w:rsidRPr="00DB69F2" w:rsidRDefault="00D8620B" w:rsidP="00D8620B">
      <w:pPr>
        <w:numPr>
          <w:ilvl w:val="0"/>
          <w:numId w:val="71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Проведение классных мероприятий.</w:t>
      </w:r>
    </w:p>
    <w:p w:rsidR="00D8620B" w:rsidRPr="007367D4" w:rsidRDefault="00D8620B" w:rsidP="00D8620B">
      <w:pPr>
        <w:pStyle w:val="a3"/>
        <w:numPr>
          <w:ilvl w:val="1"/>
          <w:numId w:val="71"/>
        </w:numPr>
        <w:shd w:val="clear" w:color="auto" w:fill="FFFFFF"/>
        <w:rPr>
          <w:color w:val="000000"/>
          <w:sz w:val="28"/>
        </w:rPr>
      </w:pPr>
      <w:r w:rsidRPr="007367D4">
        <w:rPr>
          <w:b/>
          <w:bCs/>
          <w:color w:val="000000"/>
          <w:sz w:val="28"/>
          <w:u w:val="single"/>
        </w:rPr>
        <w:t>Спортивный сектор: </w:t>
      </w:r>
      <w:r>
        <w:rPr>
          <w:color w:val="000000"/>
          <w:sz w:val="28"/>
        </w:rPr>
        <w:t xml:space="preserve"> Андреев Данила, Фадеев Сергей</w:t>
      </w:r>
      <w:r w:rsidRPr="007367D4">
        <w:rPr>
          <w:color w:val="000000"/>
          <w:sz w:val="28"/>
        </w:rPr>
        <w:t>, Водящий Кирилл</w:t>
      </w:r>
      <w:r w:rsidR="00AD5399">
        <w:rPr>
          <w:color w:val="000000"/>
          <w:sz w:val="28"/>
        </w:rPr>
        <w:t xml:space="preserve">, </w:t>
      </w:r>
      <w:proofErr w:type="spellStart"/>
      <w:r w:rsidR="00AD5399">
        <w:rPr>
          <w:color w:val="000000"/>
          <w:sz w:val="28"/>
        </w:rPr>
        <w:t>Балтаев</w:t>
      </w:r>
      <w:proofErr w:type="spellEnd"/>
      <w:r w:rsidR="00AD5399">
        <w:rPr>
          <w:color w:val="000000"/>
          <w:sz w:val="28"/>
        </w:rPr>
        <w:t xml:space="preserve"> Дмитрий</w:t>
      </w:r>
    </w:p>
    <w:p w:rsidR="00D8620B" w:rsidRPr="00DB69F2" w:rsidRDefault="00D8620B" w:rsidP="00D8620B">
      <w:pPr>
        <w:pStyle w:val="a3"/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 xml:space="preserve"> Подготовка и организация походов</w:t>
      </w:r>
    </w:p>
    <w:p w:rsidR="00D8620B" w:rsidRPr="00DB69F2" w:rsidRDefault="00D8620B" w:rsidP="00D8620B">
      <w:pPr>
        <w:numPr>
          <w:ilvl w:val="0"/>
          <w:numId w:val="72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Организация спортивных соревнований</w:t>
      </w:r>
    </w:p>
    <w:p w:rsidR="00D8620B" w:rsidRPr="00DB69F2" w:rsidRDefault="00D8620B" w:rsidP="00D8620B">
      <w:pPr>
        <w:numPr>
          <w:ilvl w:val="0"/>
          <w:numId w:val="72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Участие  в проведении общешкольных мероприятий.</w:t>
      </w:r>
    </w:p>
    <w:p w:rsidR="00D8620B" w:rsidRPr="00DB69F2" w:rsidRDefault="00D8620B" w:rsidP="00D8620B">
      <w:pPr>
        <w:shd w:val="clear" w:color="auto" w:fill="FFFFFF"/>
        <w:rPr>
          <w:color w:val="000000"/>
          <w:sz w:val="20"/>
          <w:szCs w:val="20"/>
        </w:rPr>
      </w:pPr>
      <w:r w:rsidRPr="00DB69F2">
        <w:rPr>
          <w:b/>
          <w:bCs/>
          <w:color w:val="000000"/>
          <w:sz w:val="28"/>
          <w:u w:val="single"/>
        </w:rPr>
        <w:t>7. Редколлегия класса: </w:t>
      </w:r>
      <w:r w:rsidRPr="00DB69F2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Зуева Саша, </w:t>
      </w:r>
      <w:proofErr w:type="spellStart"/>
      <w:r>
        <w:rPr>
          <w:color w:val="000000"/>
          <w:sz w:val="28"/>
        </w:rPr>
        <w:t>Костюничева</w:t>
      </w:r>
      <w:proofErr w:type="spellEnd"/>
      <w:r>
        <w:rPr>
          <w:color w:val="000000"/>
          <w:sz w:val="28"/>
        </w:rPr>
        <w:t xml:space="preserve"> Настя, Тишина Софья</w:t>
      </w:r>
      <w:r w:rsidRPr="00DB69F2">
        <w:rPr>
          <w:color w:val="000000"/>
          <w:sz w:val="28"/>
        </w:rPr>
        <w:t xml:space="preserve"> (остальные учащиеся по желанию)</w:t>
      </w:r>
    </w:p>
    <w:p w:rsidR="00D8620B" w:rsidRPr="00DB69F2" w:rsidRDefault="00D8620B" w:rsidP="00D8620B">
      <w:pPr>
        <w:numPr>
          <w:ilvl w:val="0"/>
          <w:numId w:val="73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Подбор материалов для газеты</w:t>
      </w:r>
    </w:p>
    <w:p w:rsidR="00D8620B" w:rsidRPr="00DB69F2" w:rsidRDefault="00D8620B" w:rsidP="00D8620B">
      <w:pPr>
        <w:numPr>
          <w:ilvl w:val="0"/>
          <w:numId w:val="73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Оформление классного уголка</w:t>
      </w:r>
    </w:p>
    <w:p w:rsidR="00D8620B" w:rsidRPr="007367D4" w:rsidRDefault="00D8620B" w:rsidP="00D8620B">
      <w:pPr>
        <w:numPr>
          <w:ilvl w:val="0"/>
          <w:numId w:val="73"/>
        </w:numPr>
        <w:shd w:val="clear" w:color="auto" w:fill="FFFFFF"/>
        <w:rPr>
          <w:color w:val="000000"/>
          <w:sz w:val="20"/>
          <w:szCs w:val="20"/>
        </w:rPr>
      </w:pPr>
      <w:r w:rsidRPr="00DB69F2">
        <w:rPr>
          <w:color w:val="000000"/>
          <w:sz w:val="28"/>
        </w:rPr>
        <w:t>Участие в общешкольных художественных конкурсах.</w:t>
      </w:r>
    </w:p>
    <w:p w:rsidR="00D8620B" w:rsidRDefault="00D8620B" w:rsidP="00D8620B">
      <w:pPr>
        <w:shd w:val="clear" w:color="auto" w:fill="FFFFFF"/>
        <w:ind w:left="720"/>
        <w:rPr>
          <w:color w:val="000000"/>
          <w:sz w:val="28"/>
        </w:rPr>
      </w:pPr>
    </w:p>
    <w:p w:rsidR="00D8620B" w:rsidRPr="007367D4" w:rsidRDefault="00D8620B" w:rsidP="00D8620B">
      <w:pPr>
        <w:shd w:val="clear" w:color="auto" w:fill="FFFFFF"/>
        <w:rPr>
          <w:color w:val="000000"/>
          <w:sz w:val="28"/>
        </w:rPr>
      </w:pPr>
      <w:r>
        <w:rPr>
          <w:b/>
          <w:color w:val="000000"/>
          <w:sz w:val="28"/>
        </w:rPr>
        <w:t xml:space="preserve">8. </w:t>
      </w:r>
      <w:r w:rsidRPr="007367D4">
        <w:rPr>
          <w:b/>
          <w:color w:val="000000"/>
          <w:sz w:val="28"/>
        </w:rPr>
        <w:t>Поздравления</w:t>
      </w:r>
      <w:r>
        <w:rPr>
          <w:color w:val="000000"/>
          <w:sz w:val="28"/>
        </w:rPr>
        <w:t xml:space="preserve">: Тишина Софья, </w:t>
      </w:r>
      <w:proofErr w:type="spellStart"/>
      <w:r w:rsidR="00AD5399">
        <w:rPr>
          <w:color w:val="000000"/>
          <w:sz w:val="28"/>
        </w:rPr>
        <w:t>Живаева</w:t>
      </w:r>
      <w:proofErr w:type="spellEnd"/>
      <w:r w:rsidR="00AD5399">
        <w:rPr>
          <w:color w:val="000000"/>
          <w:sz w:val="28"/>
        </w:rPr>
        <w:t xml:space="preserve"> Виктория</w:t>
      </w:r>
      <w:r w:rsidRPr="007367D4">
        <w:rPr>
          <w:color w:val="000000"/>
          <w:sz w:val="28"/>
        </w:rPr>
        <w:t>, Горина Августина</w:t>
      </w:r>
    </w:p>
    <w:p w:rsidR="00D8620B" w:rsidRDefault="00D8620B" w:rsidP="00D862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9. </w:t>
      </w:r>
      <w:r w:rsidRPr="007367D4">
        <w:rPr>
          <w:b/>
          <w:color w:val="000000"/>
          <w:sz w:val="28"/>
        </w:rPr>
        <w:t>Казначей</w:t>
      </w:r>
      <w:proofErr w:type="gramStart"/>
      <w:r w:rsidRPr="007367D4">
        <w:rPr>
          <w:b/>
          <w:color w:val="000000"/>
          <w:sz w:val="28"/>
        </w:rPr>
        <w:t xml:space="preserve"> </w:t>
      </w:r>
      <w:r w:rsidRPr="007367D4">
        <w:rPr>
          <w:color w:val="000000"/>
          <w:sz w:val="28"/>
          <w:szCs w:val="28"/>
        </w:rPr>
        <w:t>:</w:t>
      </w:r>
      <w:proofErr w:type="gramEnd"/>
      <w:r w:rsidRPr="007367D4">
        <w:rPr>
          <w:color w:val="000000"/>
          <w:sz w:val="28"/>
          <w:szCs w:val="28"/>
        </w:rPr>
        <w:t xml:space="preserve"> </w:t>
      </w:r>
      <w:proofErr w:type="spellStart"/>
      <w:r w:rsidRPr="007367D4">
        <w:rPr>
          <w:color w:val="000000"/>
          <w:sz w:val="28"/>
          <w:szCs w:val="28"/>
        </w:rPr>
        <w:t>Асудулаев</w:t>
      </w:r>
      <w:proofErr w:type="spellEnd"/>
      <w:r w:rsidRPr="007367D4">
        <w:rPr>
          <w:color w:val="000000"/>
          <w:sz w:val="28"/>
          <w:szCs w:val="28"/>
        </w:rPr>
        <w:t xml:space="preserve"> Иван</w:t>
      </w:r>
    </w:p>
    <w:p w:rsidR="00D8620B" w:rsidRPr="00AD5399" w:rsidRDefault="00D8620B" w:rsidP="00AD5399">
      <w:pPr>
        <w:shd w:val="clear" w:color="auto" w:fill="FFFFFF"/>
        <w:rPr>
          <w:b/>
          <w:color w:val="000000"/>
          <w:sz w:val="20"/>
          <w:szCs w:val="20"/>
        </w:rPr>
      </w:pPr>
      <w:r w:rsidRPr="00E57B1E">
        <w:rPr>
          <w:b/>
          <w:color w:val="000000"/>
          <w:sz w:val="28"/>
          <w:szCs w:val="28"/>
        </w:rPr>
        <w:t xml:space="preserve">10. </w:t>
      </w:r>
      <w:r w:rsidRPr="00DB69F2">
        <w:rPr>
          <w:b/>
          <w:iCs/>
          <w:sz w:val="28"/>
          <w:szCs w:val="28"/>
        </w:rPr>
        <w:t>Ответственный за дежурство в столовой</w:t>
      </w:r>
      <w:r w:rsidRPr="00DB69F2">
        <w:rPr>
          <w:i/>
          <w:iCs/>
          <w:sz w:val="28"/>
          <w:szCs w:val="28"/>
        </w:rPr>
        <w:t xml:space="preserve"> –</w:t>
      </w:r>
      <w:r w:rsidR="00AD5399">
        <w:rPr>
          <w:i/>
          <w:iCs/>
          <w:sz w:val="28"/>
          <w:szCs w:val="28"/>
        </w:rPr>
        <w:t xml:space="preserve"> </w:t>
      </w:r>
      <w:proofErr w:type="spellStart"/>
      <w:r w:rsidR="00AD5399">
        <w:rPr>
          <w:i/>
          <w:iCs/>
          <w:sz w:val="28"/>
          <w:szCs w:val="28"/>
        </w:rPr>
        <w:t>Балтаев</w:t>
      </w:r>
      <w:proofErr w:type="spellEnd"/>
      <w:r w:rsidR="00AD5399">
        <w:rPr>
          <w:i/>
          <w:iCs/>
          <w:sz w:val="28"/>
          <w:szCs w:val="28"/>
        </w:rPr>
        <w:t xml:space="preserve"> Дмитрий</w:t>
      </w:r>
    </w:p>
    <w:p w:rsidR="00D8620B" w:rsidRPr="00DB69F2" w:rsidRDefault="00D8620B" w:rsidP="00D8620B">
      <w:pPr>
        <w:tabs>
          <w:tab w:val="left" w:pos="6450"/>
        </w:tabs>
        <w:ind w:left="720"/>
        <w:jc w:val="both"/>
        <w:rPr>
          <w:i/>
          <w:iCs/>
          <w:sz w:val="28"/>
          <w:szCs w:val="28"/>
        </w:rPr>
      </w:pPr>
      <w:r w:rsidRPr="00DB69F2">
        <w:rPr>
          <w:b/>
          <w:i/>
          <w:iCs/>
          <w:sz w:val="28"/>
          <w:szCs w:val="28"/>
        </w:rPr>
        <w:t>О</w:t>
      </w:r>
      <w:r w:rsidRPr="00DB69F2">
        <w:rPr>
          <w:b/>
          <w:iCs/>
          <w:sz w:val="28"/>
          <w:szCs w:val="28"/>
        </w:rPr>
        <w:t>тветственный за дежурство в классе</w:t>
      </w:r>
      <w:r w:rsidRPr="00DB69F2">
        <w:rPr>
          <w:i/>
          <w:iCs/>
          <w:sz w:val="28"/>
          <w:szCs w:val="28"/>
        </w:rPr>
        <w:t xml:space="preserve"> </w:t>
      </w:r>
      <w:proofErr w:type="gramStart"/>
      <w:r w:rsidRPr="00DB69F2">
        <w:rPr>
          <w:i/>
          <w:iCs/>
          <w:sz w:val="28"/>
          <w:szCs w:val="28"/>
        </w:rPr>
        <w:t>–</w:t>
      </w:r>
      <w:proofErr w:type="spellStart"/>
      <w:r w:rsidR="00AD5399">
        <w:rPr>
          <w:i/>
          <w:iCs/>
          <w:sz w:val="28"/>
          <w:szCs w:val="28"/>
        </w:rPr>
        <w:t>С</w:t>
      </w:r>
      <w:proofErr w:type="gramEnd"/>
      <w:r w:rsidR="00AD5399">
        <w:rPr>
          <w:i/>
          <w:iCs/>
          <w:sz w:val="28"/>
          <w:szCs w:val="28"/>
        </w:rPr>
        <w:t>аламханов</w:t>
      </w:r>
      <w:proofErr w:type="spellEnd"/>
      <w:r w:rsidR="00AD5399">
        <w:rPr>
          <w:i/>
          <w:iCs/>
          <w:sz w:val="28"/>
          <w:szCs w:val="28"/>
        </w:rPr>
        <w:t xml:space="preserve"> Рамзан</w:t>
      </w:r>
    </w:p>
    <w:p w:rsidR="00D8620B" w:rsidRPr="00DB69F2" w:rsidRDefault="00D8620B" w:rsidP="00D8620B">
      <w:pPr>
        <w:tabs>
          <w:tab w:val="left" w:pos="6450"/>
        </w:tabs>
        <w:ind w:left="720"/>
        <w:jc w:val="both"/>
        <w:rPr>
          <w:i/>
          <w:iCs/>
          <w:sz w:val="28"/>
          <w:szCs w:val="28"/>
        </w:rPr>
      </w:pPr>
      <w:proofErr w:type="gramStart"/>
      <w:r w:rsidRPr="00DB69F2">
        <w:rPr>
          <w:b/>
          <w:iCs/>
          <w:sz w:val="28"/>
          <w:szCs w:val="28"/>
        </w:rPr>
        <w:t>Ответственный</w:t>
      </w:r>
      <w:proofErr w:type="gramEnd"/>
      <w:r w:rsidRPr="00DB69F2">
        <w:rPr>
          <w:b/>
          <w:iCs/>
          <w:sz w:val="28"/>
          <w:szCs w:val="28"/>
        </w:rPr>
        <w:t xml:space="preserve"> за дежурство по школе</w:t>
      </w:r>
      <w:r w:rsidRPr="00DB69F2">
        <w:rPr>
          <w:i/>
          <w:iCs/>
          <w:sz w:val="28"/>
          <w:szCs w:val="28"/>
        </w:rPr>
        <w:t xml:space="preserve"> – </w:t>
      </w:r>
      <w:proofErr w:type="spellStart"/>
      <w:r w:rsidR="00AD5399">
        <w:rPr>
          <w:i/>
          <w:iCs/>
          <w:sz w:val="28"/>
          <w:szCs w:val="28"/>
        </w:rPr>
        <w:t>Живаева</w:t>
      </w:r>
      <w:proofErr w:type="spellEnd"/>
      <w:r w:rsidR="00AD5399">
        <w:rPr>
          <w:i/>
          <w:iCs/>
          <w:sz w:val="28"/>
          <w:szCs w:val="28"/>
        </w:rPr>
        <w:t xml:space="preserve"> Виктория</w:t>
      </w:r>
    </w:p>
    <w:p w:rsidR="00D8620B" w:rsidRPr="00DB69F2" w:rsidRDefault="00D8620B" w:rsidP="00D8620B">
      <w:pPr>
        <w:tabs>
          <w:tab w:val="left" w:pos="645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</w:t>
      </w:r>
      <w:r w:rsidRPr="00DB69F2">
        <w:rPr>
          <w:b/>
          <w:iCs/>
          <w:sz w:val="28"/>
          <w:szCs w:val="28"/>
        </w:rPr>
        <w:t>Ответственный за цветы</w:t>
      </w:r>
      <w:r w:rsidRPr="00DB69F2">
        <w:rPr>
          <w:i/>
          <w:iCs/>
          <w:sz w:val="28"/>
          <w:szCs w:val="28"/>
        </w:rPr>
        <w:t xml:space="preserve"> </w:t>
      </w:r>
      <w:proofErr w:type="gramStart"/>
      <w:r w:rsidRPr="00DB69F2">
        <w:rPr>
          <w:i/>
          <w:iCs/>
          <w:sz w:val="28"/>
          <w:szCs w:val="28"/>
        </w:rPr>
        <w:t>–</w:t>
      </w:r>
      <w:r w:rsidR="00AD5399">
        <w:rPr>
          <w:i/>
          <w:iCs/>
          <w:sz w:val="28"/>
          <w:szCs w:val="28"/>
        </w:rPr>
        <w:t>Т</w:t>
      </w:r>
      <w:proofErr w:type="gramEnd"/>
      <w:r w:rsidR="00AD5399">
        <w:rPr>
          <w:i/>
          <w:iCs/>
          <w:sz w:val="28"/>
          <w:szCs w:val="28"/>
        </w:rPr>
        <w:t>ишина Софья</w:t>
      </w:r>
    </w:p>
    <w:p w:rsidR="005208D7" w:rsidRDefault="005208D7" w:rsidP="005208D7">
      <w:pPr>
        <w:rPr>
          <w:sz w:val="28"/>
          <w:szCs w:val="28"/>
        </w:rPr>
      </w:pPr>
    </w:p>
    <w:p w:rsidR="005208D7" w:rsidRDefault="005208D7" w:rsidP="005208D7">
      <w:pPr>
        <w:rPr>
          <w:sz w:val="28"/>
          <w:szCs w:val="28"/>
        </w:rPr>
      </w:pPr>
    </w:p>
    <w:p w:rsidR="005208D7" w:rsidRDefault="005208D7" w:rsidP="005208D7">
      <w:pPr>
        <w:rPr>
          <w:sz w:val="28"/>
          <w:szCs w:val="28"/>
        </w:rPr>
      </w:pPr>
    </w:p>
    <w:p w:rsidR="00AD5399" w:rsidRPr="00DB69F2" w:rsidRDefault="00AD5399" w:rsidP="00AD5399">
      <w:pPr>
        <w:jc w:val="center"/>
        <w:rPr>
          <w:b/>
          <w:sz w:val="28"/>
          <w:szCs w:val="28"/>
          <w:u w:val="single"/>
        </w:rPr>
      </w:pPr>
      <w:r w:rsidRPr="00DB69F2">
        <w:rPr>
          <w:b/>
          <w:sz w:val="28"/>
          <w:szCs w:val="28"/>
        </w:rPr>
        <w:t>План индивидуальной работы с обучающимися 5</w:t>
      </w:r>
      <w:proofErr w:type="gramStart"/>
      <w:r w:rsidRPr="00DB69F2">
        <w:rPr>
          <w:b/>
          <w:sz w:val="28"/>
          <w:szCs w:val="28"/>
        </w:rPr>
        <w:t xml:space="preserve"> Б</w:t>
      </w:r>
      <w:proofErr w:type="gramEnd"/>
      <w:r w:rsidRPr="00DB69F2">
        <w:rPr>
          <w:b/>
          <w:sz w:val="28"/>
          <w:szCs w:val="28"/>
        </w:rPr>
        <w:t xml:space="preserve"> класса</w:t>
      </w:r>
    </w:p>
    <w:tbl>
      <w:tblPr>
        <w:tblpPr w:leftFromText="180" w:rightFromText="180" w:vertAnchor="text" w:horzAnchor="margin" w:tblpY="717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2090"/>
        <w:gridCol w:w="2168"/>
        <w:gridCol w:w="2694"/>
        <w:gridCol w:w="2402"/>
        <w:gridCol w:w="1568"/>
        <w:gridCol w:w="2022"/>
      </w:tblGrid>
      <w:tr w:rsidR="00AD5399" w:rsidRPr="00DB69F2" w:rsidTr="00612E87">
        <w:trPr>
          <w:trHeight w:val="687"/>
        </w:trPr>
        <w:tc>
          <w:tcPr>
            <w:tcW w:w="2654" w:type="dxa"/>
          </w:tcPr>
          <w:p w:rsidR="00AD5399" w:rsidRPr="00DB69F2" w:rsidRDefault="00AD5399" w:rsidP="00612E8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B69F2">
              <w:rPr>
                <w:rFonts w:ascii="Times New Roman" w:hAnsi="Times New Roman" w:cs="Times New Roman"/>
                <w:b/>
              </w:rPr>
              <w:t>Направление  работы</w:t>
            </w:r>
          </w:p>
        </w:tc>
        <w:tc>
          <w:tcPr>
            <w:tcW w:w="2090" w:type="dxa"/>
          </w:tcPr>
          <w:p w:rsidR="00AD5399" w:rsidRPr="00DB69F2" w:rsidRDefault="00AD5399" w:rsidP="00612E87">
            <w:pPr>
              <w:pStyle w:val="a8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B69F2">
              <w:rPr>
                <w:rFonts w:ascii="Times New Roman" w:hAnsi="Times New Roman" w:cs="Times New Roman"/>
                <w:b/>
              </w:rPr>
              <w:t xml:space="preserve">Формы работы </w:t>
            </w:r>
          </w:p>
          <w:p w:rsidR="00AD5399" w:rsidRPr="00DB69F2" w:rsidRDefault="00AD5399" w:rsidP="00612E8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8" w:type="dxa"/>
          </w:tcPr>
          <w:p w:rsidR="00AD5399" w:rsidRPr="00DB69F2" w:rsidRDefault="00AD5399" w:rsidP="00612E8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B69F2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B69F2">
              <w:rPr>
                <w:rFonts w:ascii="Times New Roman" w:hAnsi="Times New Roman" w:cs="Times New Roman"/>
                <w:b/>
              </w:rPr>
              <w:t xml:space="preserve">Участники </w:t>
            </w:r>
          </w:p>
        </w:tc>
        <w:tc>
          <w:tcPr>
            <w:tcW w:w="2402" w:type="dxa"/>
            <w:tcBorders>
              <w:lef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B69F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68" w:type="dxa"/>
          </w:tcPr>
          <w:p w:rsidR="00AD5399" w:rsidRPr="00DB69F2" w:rsidRDefault="00AD5399" w:rsidP="00612E8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B69F2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022" w:type="dxa"/>
          </w:tcPr>
          <w:p w:rsidR="00AD5399" w:rsidRPr="00DB69F2" w:rsidRDefault="00AD5399" w:rsidP="00612E87">
            <w:pPr>
              <w:pStyle w:val="a8"/>
              <w:jc w:val="center"/>
              <w:rPr>
                <w:rFonts w:ascii="Times New Roman" w:hAnsi="Times New Roman" w:cs="Times New Roman"/>
                <w:b/>
                <w:color w:val="365F91"/>
              </w:rPr>
            </w:pPr>
            <w:r w:rsidRPr="00DB69F2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AD5399" w:rsidRPr="00DB69F2" w:rsidTr="00612E87">
        <w:trPr>
          <w:trHeight w:val="1339"/>
        </w:trPr>
        <w:tc>
          <w:tcPr>
            <w:tcW w:w="2654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lastRenderedPageBreak/>
              <w:t xml:space="preserve">Работа с </w:t>
            </w:r>
            <w:proofErr w:type="gramStart"/>
            <w:r w:rsidRPr="00DB69F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B69F2">
              <w:rPr>
                <w:rFonts w:ascii="Times New Roman" w:hAnsi="Times New Roman" w:cs="Times New Roman"/>
              </w:rPr>
              <w:t>, находящимися в трудной жизненной ситуации</w:t>
            </w:r>
          </w:p>
        </w:tc>
        <w:tc>
          <w:tcPr>
            <w:tcW w:w="2090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 Помощь в оформлении документов на бесплатное питание</w:t>
            </w:r>
          </w:p>
        </w:tc>
        <w:tc>
          <w:tcPr>
            <w:tcW w:w="21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Содействие в обеспечении горячим питанием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5399" w:rsidRDefault="00AD5399" w:rsidP="00AD539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</w:rPr>
              <w:t>Костюничевой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AD5399" w:rsidRPr="00DB69F2" w:rsidRDefault="00AD5399" w:rsidP="00AD539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Водящего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2402" w:type="dxa"/>
            <w:tcBorders>
              <w:lef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Члены родит. Комитета,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Соц. педагог</w:t>
            </w:r>
          </w:p>
        </w:tc>
        <w:tc>
          <w:tcPr>
            <w:tcW w:w="15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Август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22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Оформлено бесплатное питание в </w:t>
            </w:r>
            <w:proofErr w:type="spellStart"/>
            <w:r w:rsidRPr="00DB69F2">
              <w:rPr>
                <w:rFonts w:ascii="Times New Roman" w:hAnsi="Times New Roman" w:cs="Times New Roman"/>
              </w:rPr>
              <w:t>шк</w:t>
            </w:r>
            <w:proofErr w:type="spellEnd"/>
            <w:r w:rsidRPr="00DB69F2">
              <w:rPr>
                <w:rFonts w:ascii="Times New Roman" w:hAnsi="Times New Roman" w:cs="Times New Roman"/>
              </w:rPr>
              <w:t>. столовой</w:t>
            </w:r>
          </w:p>
        </w:tc>
      </w:tr>
      <w:tr w:rsidR="00AD5399" w:rsidRPr="00DB69F2" w:rsidTr="00612E87">
        <w:trPr>
          <w:trHeight w:val="1555"/>
        </w:trPr>
        <w:tc>
          <w:tcPr>
            <w:tcW w:w="2654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2090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1.Беседы с учителями предметниками 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2. Посещение учебных занятий </w:t>
            </w:r>
          </w:p>
        </w:tc>
        <w:tc>
          <w:tcPr>
            <w:tcW w:w="2168" w:type="dxa"/>
          </w:tcPr>
          <w:p w:rsidR="00AD5399" w:rsidRPr="00DB69F2" w:rsidRDefault="00AD5399" w:rsidP="00AD5399">
            <w:pPr>
              <w:pStyle w:val="a8"/>
              <w:numPr>
                <w:ilvl w:val="0"/>
                <w:numId w:val="74"/>
              </w:numPr>
              <w:ind w:left="-85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69F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B69F2">
              <w:rPr>
                <w:rFonts w:ascii="Times New Roman" w:hAnsi="Times New Roman" w:cs="Times New Roman"/>
              </w:rPr>
              <w:t xml:space="preserve"> успеваемостью детей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5399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Матвеенко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Костюнич</w:t>
            </w:r>
            <w:r w:rsidRPr="00DB69F2">
              <w:rPr>
                <w:rFonts w:ascii="Times New Roman" w:hAnsi="Times New Roman" w:cs="Times New Roman"/>
              </w:rPr>
              <w:t>ева</w:t>
            </w:r>
            <w:proofErr w:type="spellEnd"/>
            <w:r w:rsidRPr="00DB69F2">
              <w:rPr>
                <w:rFonts w:ascii="Times New Roman" w:hAnsi="Times New Roman" w:cs="Times New Roman"/>
              </w:rPr>
              <w:t xml:space="preserve"> Н,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 Водящий К, Зуева С,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Саламхвнов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2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Намечен план работы </w:t>
            </w:r>
          </w:p>
        </w:tc>
      </w:tr>
      <w:tr w:rsidR="00AD5399" w:rsidRPr="00DB69F2" w:rsidTr="00612E87">
        <w:trPr>
          <w:trHeight w:val="1043"/>
        </w:trPr>
        <w:tc>
          <w:tcPr>
            <w:tcW w:w="2654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DB69F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B69F2">
              <w:rPr>
                <w:rFonts w:ascii="Times New Roman" w:hAnsi="Times New Roman" w:cs="Times New Roman"/>
              </w:rPr>
              <w:t>, склонными к нарушению дисциплины</w:t>
            </w:r>
          </w:p>
        </w:tc>
        <w:tc>
          <w:tcPr>
            <w:tcW w:w="2090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1.Вовлечение детей в кружковую работу, работу секций</w:t>
            </w:r>
          </w:p>
        </w:tc>
        <w:tc>
          <w:tcPr>
            <w:tcW w:w="2168" w:type="dxa"/>
          </w:tcPr>
          <w:p w:rsidR="00AD5399" w:rsidRPr="00DB69F2" w:rsidRDefault="00AD5399" w:rsidP="00612E87">
            <w:pPr>
              <w:pStyle w:val="a8"/>
              <w:ind w:left="56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1.Контроль </w:t>
            </w:r>
            <w:proofErr w:type="gramStart"/>
            <w:r w:rsidRPr="00DB69F2">
              <w:rPr>
                <w:rFonts w:ascii="Times New Roman" w:hAnsi="Times New Roman" w:cs="Times New Roman"/>
              </w:rPr>
              <w:t>за</w:t>
            </w:r>
            <w:proofErr w:type="gramEnd"/>
            <w:r w:rsidRPr="00DB69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69F2">
              <w:rPr>
                <w:rFonts w:ascii="Times New Roman" w:hAnsi="Times New Roman" w:cs="Times New Roman"/>
              </w:rPr>
              <w:t>свободным</w:t>
            </w:r>
            <w:proofErr w:type="gramEnd"/>
            <w:r w:rsidRPr="00DB69F2">
              <w:rPr>
                <w:rFonts w:ascii="Times New Roman" w:hAnsi="Times New Roman" w:cs="Times New Roman"/>
              </w:rPr>
              <w:t xml:space="preserve"> время-</w:t>
            </w:r>
          </w:p>
          <w:p w:rsidR="00AD5399" w:rsidRPr="00DB69F2" w:rsidRDefault="00AD5399" w:rsidP="00AD5399">
            <w:pPr>
              <w:pStyle w:val="a8"/>
              <w:numPr>
                <w:ilvl w:val="0"/>
                <w:numId w:val="74"/>
              </w:numPr>
              <w:ind w:left="56" w:hanging="567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препровождением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Саламханов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402" w:type="dxa"/>
            <w:tcBorders>
              <w:lef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2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5399" w:rsidRPr="00DB69F2" w:rsidTr="00612E87">
        <w:trPr>
          <w:trHeight w:val="1054"/>
        </w:trPr>
        <w:tc>
          <w:tcPr>
            <w:tcW w:w="2654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2.Наделение общественным поручением в классе</w:t>
            </w:r>
          </w:p>
        </w:tc>
        <w:tc>
          <w:tcPr>
            <w:tcW w:w="21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2.</w:t>
            </w:r>
            <w:proofErr w:type="gramStart"/>
            <w:r w:rsidRPr="00DB69F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B69F2">
              <w:rPr>
                <w:rFonts w:ascii="Times New Roman" w:hAnsi="Times New Roman" w:cs="Times New Roman"/>
              </w:rPr>
              <w:t xml:space="preserve"> свободным времяпрепровождением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Саламханов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402" w:type="dxa"/>
            <w:tcBorders>
              <w:lef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22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5399" w:rsidRPr="00DB69F2" w:rsidTr="00612E87">
        <w:trPr>
          <w:trHeight w:val="1022"/>
        </w:trPr>
        <w:tc>
          <w:tcPr>
            <w:tcW w:w="2654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3.Беседы с родителями </w:t>
            </w:r>
          </w:p>
        </w:tc>
        <w:tc>
          <w:tcPr>
            <w:tcW w:w="21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3.Информирование родителей об успеваемости и дисциплине ребенка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Саламханов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402" w:type="dxa"/>
            <w:tcBorders>
              <w:lef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022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5399" w:rsidRPr="00DB69F2" w:rsidTr="00612E87">
        <w:trPr>
          <w:trHeight w:val="1022"/>
        </w:trPr>
        <w:tc>
          <w:tcPr>
            <w:tcW w:w="2654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DB69F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B69F2">
              <w:rPr>
                <w:rFonts w:ascii="Times New Roman" w:hAnsi="Times New Roman" w:cs="Times New Roman"/>
              </w:rPr>
              <w:t>, испытывающими состояние стресса и дискомфорта</w:t>
            </w:r>
          </w:p>
        </w:tc>
        <w:tc>
          <w:tcPr>
            <w:tcW w:w="2090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Направление к психологу </w:t>
            </w:r>
          </w:p>
        </w:tc>
        <w:tc>
          <w:tcPr>
            <w:tcW w:w="21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Оказание помощи в стрессовых ситуациях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Кульков Г</w:t>
            </w:r>
          </w:p>
        </w:tc>
        <w:tc>
          <w:tcPr>
            <w:tcW w:w="2402" w:type="dxa"/>
            <w:tcBorders>
              <w:lef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5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022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 xml:space="preserve">Индивидуальная работа психолога с </w:t>
            </w:r>
            <w:proofErr w:type="gramStart"/>
            <w:r w:rsidRPr="00DB69F2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AD5399" w:rsidRPr="00DB69F2" w:rsidTr="00612E87">
        <w:trPr>
          <w:trHeight w:val="1540"/>
        </w:trPr>
        <w:tc>
          <w:tcPr>
            <w:tcW w:w="2654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Работа с детьми, находящимися в состоянии «отверженных»</w:t>
            </w:r>
          </w:p>
        </w:tc>
        <w:tc>
          <w:tcPr>
            <w:tcW w:w="2090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1.Наделение общественным поручением в классе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2. Вовлечение в КТД класса</w:t>
            </w:r>
          </w:p>
        </w:tc>
        <w:tc>
          <w:tcPr>
            <w:tcW w:w="21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Помощь в преодолении проблем «отверженности»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Кульков Г</w:t>
            </w:r>
          </w:p>
        </w:tc>
        <w:tc>
          <w:tcPr>
            <w:tcW w:w="2402" w:type="dxa"/>
            <w:tcBorders>
              <w:left w:val="single" w:sz="4" w:space="0" w:color="auto"/>
            </w:tcBorders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B69F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22" w:type="dxa"/>
          </w:tcPr>
          <w:p w:rsidR="00AD5399" w:rsidRPr="00DB69F2" w:rsidRDefault="00AD5399" w:rsidP="00612E8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08D7" w:rsidRDefault="005208D7" w:rsidP="0025703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5208D7" w:rsidRDefault="005208D7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D5399" w:rsidRDefault="00AD5399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94B5E" w:rsidRDefault="00594B5E" w:rsidP="00F01AA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График классных часов</w:t>
      </w:r>
      <w:r w:rsidR="00970415">
        <w:rPr>
          <w:b/>
          <w:bCs/>
          <w:sz w:val="28"/>
          <w:szCs w:val="28"/>
        </w:rPr>
        <w:t xml:space="preserve"> на 2021-2022 учебный год</w:t>
      </w:r>
    </w:p>
    <w:p w:rsidR="00594B5E" w:rsidRDefault="00594B5E" w:rsidP="00594B5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594B5E" w:rsidTr="00594B5E">
        <w:tc>
          <w:tcPr>
            <w:tcW w:w="7676" w:type="dxa"/>
          </w:tcPr>
          <w:p w:rsidR="00594B5E" w:rsidRDefault="00B24283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7676" w:type="dxa"/>
          </w:tcPr>
          <w:p w:rsidR="00594B5E" w:rsidRDefault="00B24283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594B5E" w:rsidTr="00594B5E">
        <w:tc>
          <w:tcPr>
            <w:tcW w:w="7676" w:type="dxa"/>
          </w:tcPr>
          <w:p w:rsidR="00594B5E" w:rsidRPr="00594B5E" w:rsidRDefault="00594B5E" w:rsidP="00594B5E">
            <w:r w:rsidRPr="00C57727">
              <w:t>Классный час</w:t>
            </w:r>
            <w:r>
              <w:t xml:space="preserve"> «</w:t>
            </w:r>
            <w:r w:rsidRPr="00CD5993">
              <w:t>Как не стать жертвой теракта</w:t>
            </w:r>
            <w:r>
              <w:t>»</w:t>
            </w:r>
            <w:r w:rsidRPr="00C57727">
              <w:t>, приуроченный ко Дню солидарности в борьбе с терроризмом</w:t>
            </w:r>
          </w:p>
        </w:tc>
        <w:tc>
          <w:tcPr>
            <w:tcW w:w="7676" w:type="dxa"/>
          </w:tcPr>
          <w:p w:rsidR="00594B5E" w:rsidRDefault="00594B5E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2.09</w:t>
            </w:r>
          </w:p>
        </w:tc>
      </w:tr>
      <w:tr w:rsidR="00594B5E" w:rsidTr="00594B5E">
        <w:tc>
          <w:tcPr>
            <w:tcW w:w="7676" w:type="dxa"/>
          </w:tcPr>
          <w:p w:rsidR="00594B5E" w:rsidRPr="00C57727" w:rsidRDefault="00594B5E" w:rsidP="00594B5E">
            <w:pPr>
              <w:jc w:val="both"/>
            </w:pPr>
            <w:r>
              <w:t>Классный час</w:t>
            </w:r>
            <w:r w:rsidRPr="00C57727">
              <w:t xml:space="preserve"> «Планирование работы класса на 2021-22 учебный год».</w:t>
            </w:r>
          </w:p>
        </w:tc>
        <w:tc>
          <w:tcPr>
            <w:tcW w:w="7676" w:type="dxa"/>
          </w:tcPr>
          <w:p w:rsidR="00594B5E" w:rsidRDefault="00594B5E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10.09</w:t>
            </w:r>
          </w:p>
        </w:tc>
      </w:tr>
      <w:tr w:rsidR="00594B5E" w:rsidTr="00594B5E">
        <w:tc>
          <w:tcPr>
            <w:tcW w:w="7676" w:type="dxa"/>
          </w:tcPr>
          <w:p w:rsidR="00594B5E" w:rsidRPr="00594B5E" w:rsidRDefault="00594B5E" w:rsidP="00594B5E">
            <w:r>
              <w:t>Классный</w:t>
            </w:r>
            <w:r w:rsidRPr="00CD5993">
              <w:t xml:space="preserve"> час на тему «Учительство не труд, а отречение…»</w:t>
            </w:r>
          </w:p>
        </w:tc>
        <w:tc>
          <w:tcPr>
            <w:tcW w:w="7676" w:type="dxa"/>
          </w:tcPr>
          <w:p w:rsidR="00594B5E" w:rsidRDefault="00594B5E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2.10</w:t>
            </w:r>
          </w:p>
        </w:tc>
      </w:tr>
      <w:tr w:rsidR="00594B5E" w:rsidTr="00594B5E">
        <w:tc>
          <w:tcPr>
            <w:tcW w:w="7676" w:type="dxa"/>
          </w:tcPr>
          <w:p w:rsidR="00594B5E" w:rsidRDefault="00C80037" w:rsidP="00C8003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3666</w:t>
            </w:r>
            <w:r w:rsidR="00392F22" w:rsidRPr="00100D9F">
              <w:rPr>
                <w:color w:val="000000"/>
                <w:shd w:val="clear" w:color="auto" w:fill="FFFFFF"/>
              </w:rPr>
              <w:t>Всероссийский урок «Экология и энергосбережение в рамках Всероссийского фестиваля энергосбережения #</w:t>
            </w:r>
            <w:proofErr w:type="spellStart"/>
            <w:r w:rsidR="00392F22" w:rsidRPr="00100D9F">
              <w:rPr>
                <w:color w:val="000000"/>
                <w:shd w:val="clear" w:color="auto" w:fill="FFFFFF"/>
              </w:rPr>
              <w:t>ВместеЯрче</w:t>
            </w:r>
            <w:proofErr w:type="spellEnd"/>
          </w:p>
        </w:tc>
        <w:tc>
          <w:tcPr>
            <w:tcW w:w="7676" w:type="dxa"/>
          </w:tcPr>
          <w:p w:rsidR="00594B5E" w:rsidRDefault="00392F22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16.10</w:t>
            </w:r>
          </w:p>
        </w:tc>
      </w:tr>
      <w:tr w:rsidR="00594B5E" w:rsidTr="00594B5E">
        <w:tc>
          <w:tcPr>
            <w:tcW w:w="7676" w:type="dxa"/>
          </w:tcPr>
          <w:p w:rsidR="00594B5E" w:rsidRPr="00392F22" w:rsidRDefault="00392F22" w:rsidP="00C80037">
            <w:r>
              <w:t>Классный час «Толерантность в жизни»</w:t>
            </w:r>
            <w:r w:rsidRPr="00AA27D4">
              <w:t>, посвященные Дню народного единства и Международному дню толерантности.</w:t>
            </w:r>
          </w:p>
        </w:tc>
        <w:tc>
          <w:tcPr>
            <w:tcW w:w="7676" w:type="dxa"/>
          </w:tcPr>
          <w:p w:rsidR="00594B5E" w:rsidRDefault="00392F22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3.11</w:t>
            </w:r>
          </w:p>
        </w:tc>
      </w:tr>
      <w:tr w:rsidR="00594B5E" w:rsidTr="00594B5E">
        <w:tc>
          <w:tcPr>
            <w:tcW w:w="7676" w:type="dxa"/>
          </w:tcPr>
          <w:p w:rsidR="00594B5E" w:rsidRPr="00392F22" w:rsidRDefault="00392F22" w:rsidP="00C80037">
            <w:r>
              <w:t>Классный час</w:t>
            </w:r>
            <w:r w:rsidRPr="00AA27D4">
              <w:t xml:space="preserve"> по профилактике вредных привычек</w:t>
            </w:r>
            <w:r>
              <w:t xml:space="preserve"> «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Мы за мир без вредных привычек</w:t>
            </w:r>
            <w:r>
              <w:t>»</w:t>
            </w:r>
            <w:r w:rsidRPr="00AA27D4">
              <w:t>.</w:t>
            </w:r>
          </w:p>
        </w:tc>
        <w:tc>
          <w:tcPr>
            <w:tcW w:w="7676" w:type="dxa"/>
          </w:tcPr>
          <w:p w:rsidR="00594B5E" w:rsidRDefault="00392F22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17.11</w:t>
            </w:r>
          </w:p>
        </w:tc>
      </w:tr>
      <w:tr w:rsidR="00803EE7" w:rsidTr="00594B5E">
        <w:tc>
          <w:tcPr>
            <w:tcW w:w="7676" w:type="dxa"/>
          </w:tcPr>
          <w:p w:rsidR="00803EE7" w:rsidRDefault="00803EE7" w:rsidP="002E79B8">
            <w:pPr>
              <w:ind w:left="20"/>
            </w:pPr>
            <w:r>
              <w:t>Классный час «Конституция – основной закон государства»</w:t>
            </w:r>
            <w:r w:rsidR="002E79B8">
              <w:t>, посвященные Дню Конституции.</w:t>
            </w:r>
          </w:p>
        </w:tc>
        <w:tc>
          <w:tcPr>
            <w:tcW w:w="7676" w:type="dxa"/>
          </w:tcPr>
          <w:p w:rsidR="00803EE7" w:rsidRDefault="00803EE7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10.12</w:t>
            </w:r>
          </w:p>
        </w:tc>
      </w:tr>
      <w:tr w:rsidR="002E79B8" w:rsidTr="00594B5E">
        <w:tc>
          <w:tcPr>
            <w:tcW w:w="7676" w:type="dxa"/>
          </w:tcPr>
          <w:p w:rsidR="002E79B8" w:rsidRPr="002E79B8" w:rsidRDefault="002E79B8" w:rsidP="00803EE7">
            <w:pPr>
              <w:ind w:left="20"/>
            </w:pPr>
            <w:r w:rsidRPr="002E79B8">
              <w:rPr>
                <w:color w:val="000000"/>
                <w:shd w:val="clear" w:color="auto" w:fill="FFFFFF"/>
              </w:rPr>
              <w:t>Новый год. Новогодняя пиротехника и правила поведения во время новогодних праздников. Итоги четверти.</w:t>
            </w:r>
          </w:p>
        </w:tc>
        <w:tc>
          <w:tcPr>
            <w:tcW w:w="7676" w:type="dxa"/>
          </w:tcPr>
          <w:p w:rsidR="002E79B8" w:rsidRDefault="002E79B8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24.12</w:t>
            </w:r>
          </w:p>
        </w:tc>
      </w:tr>
      <w:tr w:rsidR="002E79B8" w:rsidTr="00594B5E">
        <w:tc>
          <w:tcPr>
            <w:tcW w:w="7676" w:type="dxa"/>
          </w:tcPr>
          <w:p w:rsidR="002E79B8" w:rsidRDefault="002E79B8" w:rsidP="00803EE7">
            <w:pPr>
              <w:ind w:left="20"/>
            </w:pPr>
            <w:r>
              <w:t>Классный час «Зимние забавы»</w:t>
            </w:r>
          </w:p>
        </w:tc>
        <w:tc>
          <w:tcPr>
            <w:tcW w:w="7676" w:type="dxa"/>
          </w:tcPr>
          <w:p w:rsidR="002E79B8" w:rsidRDefault="002E79B8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12.01</w:t>
            </w:r>
          </w:p>
        </w:tc>
      </w:tr>
      <w:tr w:rsidR="002E79B8" w:rsidTr="00594B5E">
        <w:tc>
          <w:tcPr>
            <w:tcW w:w="7676" w:type="dxa"/>
          </w:tcPr>
          <w:p w:rsidR="002E79B8" w:rsidRPr="002E79B8" w:rsidRDefault="002E79B8" w:rsidP="00803EE7">
            <w:pPr>
              <w:ind w:left="20"/>
            </w:pPr>
            <w:r w:rsidRPr="002E79B8">
              <w:rPr>
                <w:color w:val="000000"/>
                <w:shd w:val="clear" w:color="auto" w:fill="FFFFFF"/>
              </w:rPr>
              <w:t>Русские традиции. Рождество.</w:t>
            </w:r>
          </w:p>
        </w:tc>
        <w:tc>
          <w:tcPr>
            <w:tcW w:w="7676" w:type="dxa"/>
          </w:tcPr>
          <w:p w:rsidR="002E79B8" w:rsidRDefault="002E79B8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26.01</w:t>
            </w:r>
          </w:p>
        </w:tc>
      </w:tr>
      <w:tr w:rsidR="00EC1BCC" w:rsidTr="00594B5E">
        <w:tc>
          <w:tcPr>
            <w:tcW w:w="7676" w:type="dxa"/>
          </w:tcPr>
          <w:p w:rsidR="00EC1BCC" w:rsidRDefault="00EC1BCC" w:rsidP="00803EE7">
            <w:pPr>
              <w:ind w:left="20"/>
            </w:pPr>
            <w:r>
              <w:t xml:space="preserve">Классный час </w:t>
            </w:r>
            <w:r w:rsidRPr="00EC1BCC">
              <w:t>Игра «Гардемарины, вперед!»</w:t>
            </w:r>
          </w:p>
        </w:tc>
        <w:tc>
          <w:tcPr>
            <w:tcW w:w="7676" w:type="dxa"/>
          </w:tcPr>
          <w:p w:rsidR="00EC1BCC" w:rsidRDefault="002E79B8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16.02</w:t>
            </w:r>
          </w:p>
        </w:tc>
      </w:tr>
      <w:tr w:rsidR="002E79B8" w:rsidTr="00594B5E">
        <w:tc>
          <w:tcPr>
            <w:tcW w:w="7676" w:type="dxa"/>
          </w:tcPr>
          <w:p w:rsidR="002E79B8" w:rsidRPr="002E79B8" w:rsidRDefault="002E79B8" w:rsidP="00803EE7">
            <w:pPr>
              <w:ind w:left="20"/>
            </w:pPr>
            <w:r w:rsidRPr="002E79B8">
              <w:rPr>
                <w:color w:val="000000"/>
                <w:shd w:val="clear" w:color="auto" w:fill="FFFFFF"/>
              </w:rPr>
              <w:t>Викторина «Все обо всем»» ко Дню российской науки.</w:t>
            </w:r>
          </w:p>
        </w:tc>
        <w:tc>
          <w:tcPr>
            <w:tcW w:w="7676" w:type="dxa"/>
          </w:tcPr>
          <w:p w:rsidR="002E79B8" w:rsidRDefault="002E79B8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2.02</w:t>
            </w:r>
          </w:p>
        </w:tc>
      </w:tr>
      <w:tr w:rsidR="002E79B8" w:rsidTr="00594B5E">
        <w:tc>
          <w:tcPr>
            <w:tcW w:w="7676" w:type="dxa"/>
          </w:tcPr>
          <w:p w:rsidR="002E79B8" w:rsidRPr="002E79B8" w:rsidRDefault="002E79B8" w:rsidP="00803EE7">
            <w:pPr>
              <w:ind w:left="20"/>
            </w:pPr>
            <w:r w:rsidRPr="002E79B8">
              <w:rPr>
                <w:color w:val="000000"/>
                <w:shd w:val="clear" w:color="auto" w:fill="FFFFFF"/>
              </w:rPr>
              <w:t>Влияние кофе, чая, шоколада и газированной воды на организм человека.</w:t>
            </w:r>
          </w:p>
        </w:tc>
        <w:tc>
          <w:tcPr>
            <w:tcW w:w="7676" w:type="dxa"/>
          </w:tcPr>
          <w:p w:rsidR="002E79B8" w:rsidRDefault="00271923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16.03</w:t>
            </w:r>
          </w:p>
        </w:tc>
      </w:tr>
      <w:tr w:rsidR="002E79B8" w:rsidTr="00594B5E">
        <w:tc>
          <w:tcPr>
            <w:tcW w:w="7676" w:type="dxa"/>
          </w:tcPr>
          <w:p w:rsidR="002E79B8" w:rsidRPr="002E79B8" w:rsidRDefault="002E79B8" w:rsidP="00803EE7">
            <w:pPr>
              <w:ind w:left="20"/>
            </w:pPr>
            <w:r w:rsidRPr="002E79B8">
              <w:rPr>
                <w:color w:val="000000"/>
                <w:shd w:val="clear" w:color="auto" w:fill="FFFFFF"/>
              </w:rPr>
              <w:t>Взгляни на мир, подросток! Мир прекрасен!  Итоги четверти.</w:t>
            </w:r>
          </w:p>
        </w:tc>
        <w:tc>
          <w:tcPr>
            <w:tcW w:w="7676" w:type="dxa"/>
          </w:tcPr>
          <w:p w:rsidR="002E79B8" w:rsidRDefault="00271923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2E79B8">
              <w:rPr>
                <w:b/>
                <w:bCs/>
                <w:sz w:val="28"/>
                <w:szCs w:val="28"/>
              </w:rPr>
              <w:t>.03</w:t>
            </w:r>
          </w:p>
        </w:tc>
      </w:tr>
      <w:tr w:rsidR="002E79B8" w:rsidTr="00594B5E">
        <w:tc>
          <w:tcPr>
            <w:tcW w:w="7676" w:type="dxa"/>
          </w:tcPr>
          <w:p w:rsidR="002E79B8" w:rsidRPr="002E79B8" w:rsidRDefault="002E79B8" w:rsidP="00803EE7">
            <w:pPr>
              <w:ind w:left="20"/>
              <w:rPr>
                <w:color w:val="000000"/>
                <w:shd w:val="clear" w:color="auto" w:fill="FFFFFF"/>
              </w:rPr>
            </w:pPr>
            <w:r w:rsidRPr="002E79B8">
              <w:rPr>
                <w:color w:val="000000"/>
                <w:shd w:val="clear" w:color="auto" w:fill="FFFFFF"/>
              </w:rPr>
              <w:t>Праздничная игра-викторина ко Дню Космонавтики.</w:t>
            </w:r>
          </w:p>
        </w:tc>
        <w:tc>
          <w:tcPr>
            <w:tcW w:w="7676" w:type="dxa"/>
          </w:tcPr>
          <w:p w:rsidR="002E79B8" w:rsidRDefault="00271923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13.04</w:t>
            </w:r>
          </w:p>
        </w:tc>
      </w:tr>
      <w:tr w:rsidR="002E79B8" w:rsidTr="00594B5E">
        <w:tc>
          <w:tcPr>
            <w:tcW w:w="7676" w:type="dxa"/>
          </w:tcPr>
          <w:p w:rsidR="002E79B8" w:rsidRPr="002E79B8" w:rsidRDefault="002E79B8" w:rsidP="00803EE7">
            <w:pPr>
              <w:ind w:left="20"/>
              <w:rPr>
                <w:color w:val="000000"/>
                <w:shd w:val="clear" w:color="auto" w:fill="FFFFFF"/>
              </w:rPr>
            </w:pPr>
            <w:r w:rsidRPr="002E79B8">
              <w:rPr>
                <w:color w:val="000000"/>
                <w:shd w:val="clear" w:color="auto" w:fill="FFFFFF"/>
              </w:rPr>
              <w:t>Страна, в которой мне хотелось бы жить</w:t>
            </w:r>
          </w:p>
        </w:tc>
        <w:tc>
          <w:tcPr>
            <w:tcW w:w="7676" w:type="dxa"/>
          </w:tcPr>
          <w:p w:rsidR="002E79B8" w:rsidRDefault="00271923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27.04</w:t>
            </w:r>
          </w:p>
        </w:tc>
      </w:tr>
      <w:tr w:rsidR="00EC1BCC" w:rsidTr="00594B5E">
        <w:tc>
          <w:tcPr>
            <w:tcW w:w="7676" w:type="dxa"/>
          </w:tcPr>
          <w:p w:rsidR="00EC1BCC" w:rsidRDefault="00C80037" w:rsidP="00C80037">
            <w:pPr>
              <w:ind w:left="445"/>
            </w:pPr>
            <w:r>
              <w:t>Классный час «Чтобы помнили поколения»</w:t>
            </w:r>
          </w:p>
        </w:tc>
        <w:tc>
          <w:tcPr>
            <w:tcW w:w="7676" w:type="dxa"/>
          </w:tcPr>
          <w:p w:rsidR="00EC1BCC" w:rsidRDefault="00C80037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1-9.05</w:t>
            </w:r>
          </w:p>
        </w:tc>
      </w:tr>
      <w:tr w:rsidR="00EC1BCC" w:rsidTr="00594B5E">
        <w:tc>
          <w:tcPr>
            <w:tcW w:w="7676" w:type="dxa"/>
          </w:tcPr>
          <w:p w:rsidR="00EC1BCC" w:rsidRPr="002E79B8" w:rsidRDefault="002E79B8" w:rsidP="00803EE7">
            <w:pPr>
              <w:ind w:left="20"/>
            </w:pPr>
            <w:r w:rsidRPr="002E79B8">
              <w:rPr>
                <w:color w:val="000000"/>
                <w:shd w:val="clear" w:color="auto" w:fill="FFFFFF"/>
              </w:rPr>
              <w:t>«Коктейль здоровья»  Итоги четверти.</w:t>
            </w:r>
          </w:p>
        </w:tc>
        <w:tc>
          <w:tcPr>
            <w:tcW w:w="7676" w:type="dxa"/>
          </w:tcPr>
          <w:p w:rsidR="00EC1BCC" w:rsidRDefault="00271923" w:rsidP="00F01AA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25.05</w:t>
            </w:r>
          </w:p>
        </w:tc>
      </w:tr>
    </w:tbl>
    <w:p w:rsidR="00594B5E" w:rsidRDefault="00594B5E" w:rsidP="00594B5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C80037" w:rsidRDefault="00C80037" w:rsidP="00594B5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C80037" w:rsidRDefault="00C80037" w:rsidP="00594B5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594B5E" w:rsidRDefault="00C80037" w:rsidP="00594B5E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классных родительских собраний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594B5E" w:rsidTr="00594B5E">
        <w:tc>
          <w:tcPr>
            <w:tcW w:w="7676" w:type="dxa"/>
          </w:tcPr>
          <w:p w:rsidR="00594B5E" w:rsidRDefault="00594B5E" w:rsidP="00594B5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t>Классное родительское собрание «Начало учебного года»</w:t>
            </w:r>
          </w:p>
        </w:tc>
        <w:tc>
          <w:tcPr>
            <w:tcW w:w="7676" w:type="dxa"/>
          </w:tcPr>
          <w:p w:rsidR="00594B5E" w:rsidRDefault="00594B5E" w:rsidP="00594B5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7.09</w:t>
            </w:r>
          </w:p>
        </w:tc>
      </w:tr>
      <w:tr w:rsidR="00594B5E" w:rsidTr="00594B5E">
        <w:tc>
          <w:tcPr>
            <w:tcW w:w="7676" w:type="dxa"/>
          </w:tcPr>
          <w:p w:rsidR="00594B5E" w:rsidRPr="00803EE7" w:rsidRDefault="00803EE7" w:rsidP="00803EE7">
            <w:r w:rsidRPr="00803EE7">
              <w:t xml:space="preserve">Классное родительское </w:t>
            </w:r>
            <w:proofErr w:type="gramStart"/>
            <w:r w:rsidRPr="00803EE7">
              <w:t>собрание</w:t>
            </w:r>
            <w:proofErr w:type="gramEnd"/>
            <w:r w:rsidRPr="00803EE7">
              <w:t xml:space="preserve"> Вызывающее поведение подростков: Как реагировать и что делать?</w:t>
            </w:r>
          </w:p>
        </w:tc>
        <w:tc>
          <w:tcPr>
            <w:tcW w:w="7676" w:type="dxa"/>
          </w:tcPr>
          <w:p w:rsidR="00594B5E" w:rsidRDefault="00803EE7" w:rsidP="00594B5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16.11</w:t>
            </w:r>
          </w:p>
        </w:tc>
      </w:tr>
      <w:tr w:rsidR="00594B5E" w:rsidTr="00594B5E">
        <w:tc>
          <w:tcPr>
            <w:tcW w:w="7676" w:type="dxa"/>
          </w:tcPr>
          <w:p w:rsidR="00594B5E" w:rsidRDefault="00803EE7" w:rsidP="00594B5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t>Родительское классное собрание</w:t>
            </w:r>
            <w:r w:rsidRPr="00AF0F56">
              <w:t xml:space="preserve"> по итогам первого полугодия и второй четверти.</w:t>
            </w:r>
          </w:p>
        </w:tc>
        <w:tc>
          <w:tcPr>
            <w:tcW w:w="7676" w:type="dxa"/>
          </w:tcPr>
          <w:p w:rsidR="00594B5E" w:rsidRDefault="00803EE7" w:rsidP="00594B5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21-25.12</w:t>
            </w:r>
          </w:p>
        </w:tc>
      </w:tr>
      <w:tr w:rsidR="00594B5E" w:rsidTr="00594B5E">
        <w:tc>
          <w:tcPr>
            <w:tcW w:w="7676" w:type="dxa"/>
          </w:tcPr>
          <w:p w:rsidR="00C80037" w:rsidRPr="00C80037" w:rsidRDefault="00C80037" w:rsidP="00C80037">
            <w:r w:rsidRPr="00EC1BCC">
              <w:t>Классное родительское собрание "Причины снижения успеваемости"</w:t>
            </w:r>
          </w:p>
        </w:tc>
        <w:tc>
          <w:tcPr>
            <w:tcW w:w="7676" w:type="dxa"/>
          </w:tcPr>
          <w:p w:rsidR="00594B5E" w:rsidRDefault="00C80037" w:rsidP="00594B5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15.04</w:t>
            </w:r>
          </w:p>
        </w:tc>
      </w:tr>
      <w:tr w:rsidR="00C80037" w:rsidTr="00594B5E">
        <w:tc>
          <w:tcPr>
            <w:tcW w:w="7676" w:type="dxa"/>
          </w:tcPr>
          <w:p w:rsidR="00C80037" w:rsidRPr="00EC1BCC" w:rsidRDefault="00C80037" w:rsidP="00C80037">
            <w:r>
              <w:t>Итоговое классное родительское собрание</w:t>
            </w:r>
            <w:r w:rsidRPr="00EC2D05">
              <w:t xml:space="preserve"> на тему «Организация летнего отдыха   детей, летняя практика классов».</w:t>
            </w:r>
          </w:p>
        </w:tc>
        <w:tc>
          <w:tcPr>
            <w:tcW w:w="7676" w:type="dxa"/>
          </w:tcPr>
          <w:p w:rsidR="00C80037" w:rsidRDefault="00C80037" w:rsidP="00594B5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Май </w:t>
            </w:r>
          </w:p>
        </w:tc>
      </w:tr>
    </w:tbl>
    <w:p w:rsidR="00594B5E" w:rsidRDefault="00594B5E" w:rsidP="00594B5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C42232" w:rsidRDefault="00C4223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C42232" w:rsidRDefault="00C4223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F01AAA" w:rsidRDefault="00F01AAA" w:rsidP="00F01AAA">
      <w:pPr>
        <w:jc w:val="center"/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t>СЕНТЯБРЬ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>Девиз месяца: «</w:t>
      </w:r>
      <w:r w:rsidR="00C42232">
        <w:rPr>
          <w:b/>
        </w:rPr>
        <w:t>Внимание</w:t>
      </w:r>
      <w:r w:rsidRPr="00454379">
        <w:rPr>
          <w:b/>
        </w:rPr>
        <w:t>, дети!»</w:t>
      </w:r>
    </w:p>
    <w:p w:rsidR="003A5DC5" w:rsidRPr="00454379" w:rsidRDefault="003A5DC5" w:rsidP="00F01AAA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3275"/>
      </w:tblGrid>
      <w:tr w:rsidR="00F01AAA" w:rsidRPr="00C57727" w:rsidTr="003679CF">
        <w:tc>
          <w:tcPr>
            <w:tcW w:w="2957" w:type="dxa"/>
          </w:tcPr>
          <w:p w:rsidR="00F01AAA" w:rsidRPr="00C57727" w:rsidRDefault="00F01AAA" w:rsidP="003679CF">
            <w:pPr>
              <w:rPr>
                <w:b/>
              </w:rPr>
            </w:pPr>
            <w:r w:rsidRPr="00C57727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01AAA" w:rsidRPr="00C57727" w:rsidRDefault="00F01AAA" w:rsidP="003679CF">
            <w:pPr>
              <w:jc w:val="center"/>
              <w:rPr>
                <w:b/>
              </w:rPr>
            </w:pPr>
            <w:r w:rsidRPr="00C57727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01AAA" w:rsidRPr="00C57727" w:rsidRDefault="00F01AAA" w:rsidP="003679CF">
            <w:pPr>
              <w:jc w:val="center"/>
              <w:rPr>
                <w:b/>
              </w:rPr>
            </w:pPr>
            <w:r w:rsidRPr="00C57727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01AAA" w:rsidRPr="00C57727" w:rsidRDefault="00F01AAA" w:rsidP="003679CF">
            <w:pPr>
              <w:jc w:val="center"/>
              <w:rPr>
                <w:b/>
              </w:rPr>
            </w:pPr>
            <w:r w:rsidRPr="00C57727">
              <w:rPr>
                <w:b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F01AAA" w:rsidRPr="00C57727" w:rsidRDefault="00F01AAA" w:rsidP="003679CF">
            <w:pPr>
              <w:jc w:val="center"/>
              <w:rPr>
                <w:b/>
              </w:rPr>
            </w:pPr>
            <w:r w:rsidRPr="00C57727">
              <w:rPr>
                <w:b/>
              </w:rPr>
              <w:t>Ответственный</w:t>
            </w:r>
          </w:p>
        </w:tc>
      </w:tr>
      <w:tr w:rsidR="00F01AAA" w:rsidRPr="00C57727" w:rsidTr="003679CF">
        <w:tc>
          <w:tcPr>
            <w:tcW w:w="2957" w:type="dxa"/>
          </w:tcPr>
          <w:p w:rsidR="00F01AAA" w:rsidRPr="00C57727" w:rsidRDefault="00F01AAA" w:rsidP="003679CF">
            <w:pPr>
              <w:rPr>
                <w:b/>
              </w:rPr>
            </w:pPr>
            <w:r w:rsidRPr="00C57727">
              <w:t>Гражданско-патриотическое воспитание</w:t>
            </w:r>
          </w:p>
        </w:tc>
        <w:tc>
          <w:tcPr>
            <w:tcW w:w="4663" w:type="dxa"/>
          </w:tcPr>
          <w:p w:rsidR="00F01AAA" w:rsidRPr="00C57727" w:rsidRDefault="00F9610D" w:rsidP="00EC2D05">
            <w:pPr>
              <w:numPr>
                <w:ilvl w:val="0"/>
                <w:numId w:val="4"/>
              </w:numPr>
            </w:pPr>
            <w:r w:rsidRPr="00C57727">
              <w:t>Праздник «День Знаний</w:t>
            </w:r>
            <w:r w:rsidR="00F01AAA" w:rsidRPr="00C57727">
              <w:t>».</w:t>
            </w:r>
          </w:p>
          <w:p w:rsidR="00F01AAA" w:rsidRPr="00C57727" w:rsidRDefault="00F01AAA" w:rsidP="00EC2D05">
            <w:pPr>
              <w:numPr>
                <w:ilvl w:val="0"/>
                <w:numId w:val="4"/>
              </w:numPr>
            </w:pPr>
            <w:r w:rsidRPr="00C57727">
              <w:t>Классный час</w:t>
            </w:r>
            <w:r w:rsidR="00594B5E">
              <w:t xml:space="preserve"> «</w:t>
            </w:r>
            <w:r w:rsidR="00594B5E" w:rsidRPr="00CD5993">
              <w:t>Как не стать жертвой теракта</w:t>
            </w:r>
            <w:r w:rsidR="00594B5E">
              <w:t>»</w:t>
            </w:r>
            <w:r w:rsidRPr="00C57727">
              <w:t>, приуроченный к</w:t>
            </w:r>
            <w:r w:rsidR="003679CF" w:rsidRPr="00C57727">
              <w:t>о</w:t>
            </w:r>
            <w:r w:rsidRPr="00C57727">
              <w:t xml:space="preserve"> Дню солидарности в борьбе с терроризмом.</w:t>
            </w:r>
          </w:p>
          <w:p w:rsidR="00EF1052" w:rsidRPr="00C57727" w:rsidRDefault="00303168" w:rsidP="00EC2D05">
            <w:pPr>
              <w:numPr>
                <w:ilvl w:val="0"/>
                <w:numId w:val="4"/>
              </w:numPr>
            </w:pPr>
            <w:r w:rsidRPr="00C57727">
              <w:t>Линейка памяти «</w:t>
            </w:r>
            <w:r w:rsidR="00EF1052" w:rsidRPr="00C57727">
              <w:t xml:space="preserve">Эхо </w:t>
            </w:r>
            <w:proofErr w:type="spellStart"/>
            <w:r w:rsidR="00EF1052" w:rsidRPr="00C57727">
              <w:t>Бесланской</w:t>
            </w:r>
            <w:proofErr w:type="spellEnd"/>
            <w:r w:rsidR="00EF1052" w:rsidRPr="00C57727">
              <w:t xml:space="preserve"> трагедии»</w:t>
            </w:r>
          </w:p>
          <w:p w:rsidR="00303168" w:rsidRPr="00C57727" w:rsidRDefault="00303168" w:rsidP="00EC2D05">
            <w:pPr>
              <w:numPr>
                <w:ilvl w:val="0"/>
                <w:numId w:val="4"/>
              </w:numPr>
            </w:pPr>
            <w:r w:rsidRPr="00C57727">
              <w:t>Инструктаж по ТБ</w:t>
            </w:r>
            <w:r w:rsidR="003679CF" w:rsidRPr="00C57727">
              <w:t>.</w:t>
            </w:r>
          </w:p>
          <w:p w:rsidR="00EF1052" w:rsidRPr="00C57727" w:rsidRDefault="00EF1052" w:rsidP="00EC2D05">
            <w:pPr>
              <w:numPr>
                <w:ilvl w:val="0"/>
                <w:numId w:val="4"/>
              </w:numPr>
            </w:pPr>
            <w:r w:rsidRPr="00C57727">
              <w:t>Всероссийский открытый урок «ОБЖ».</w:t>
            </w:r>
          </w:p>
          <w:p w:rsidR="003679CF" w:rsidRPr="00C57727" w:rsidRDefault="00EF1052" w:rsidP="00EC2D05">
            <w:pPr>
              <w:numPr>
                <w:ilvl w:val="0"/>
                <w:numId w:val="4"/>
              </w:numPr>
            </w:pPr>
            <w:r w:rsidRPr="00C57727">
              <w:t>Выборы президента школы</w:t>
            </w:r>
            <w:proofErr w:type="gramStart"/>
            <w:r w:rsidRPr="00C57727">
              <w:t>.</w:t>
            </w:r>
            <w:proofErr w:type="gramEnd"/>
            <w:r w:rsidRPr="00C57727">
              <w:t xml:space="preserve"> (</w:t>
            </w:r>
            <w:proofErr w:type="gramStart"/>
            <w:r w:rsidRPr="00C57727">
              <w:t>п</w:t>
            </w:r>
            <w:proofErr w:type="gramEnd"/>
            <w:r w:rsidRPr="00C57727">
              <w:t>редвыборная компания, выборы)</w:t>
            </w:r>
          </w:p>
          <w:p w:rsidR="000F2CF4" w:rsidRPr="00C57727" w:rsidRDefault="000F2CF4" w:rsidP="000F2CF4">
            <w:pPr>
              <w:ind w:left="380"/>
            </w:pPr>
          </w:p>
          <w:p w:rsidR="00C85CA5" w:rsidRDefault="003679CF" w:rsidP="00EC2D05">
            <w:pPr>
              <w:numPr>
                <w:ilvl w:val="0"/>
                <w:numId w:val="4"/>
              </w:numPr>
            </w:pPr>
            <w:r w:rsidRPr="00C57727">
              <w:t xml:space="preserve"> </w:t>
            </w:r>
            <w:r w:rsidR="00DF1956" w:rsidRPr="00C57727">
              <w:t>Акция «Голубь мира»</w:t>
            </w:r>
            <w:r w:rsidR="007D13D8" w:rsidRPr="00C57727">
              <w:t>.</w:t>
            </w:r>
          </w:p>
          <w:p w:rsidR="00326F26" w:rsidRDefault="00326F26" w:rsidP="00326F26">
            <w:pPr>
              <w:pStyle w:val="a3"/>
            </w:pPr>
          </w:p>
          <w:p w:rsidR="00326F26" w:rsidRPr="00C57727" w:rsidRDefault="00326F26" w:rsidP="00594B5E">
            <w:pPr>
              <w:ind w:left="380"/>
            </w:pPr>
          </w:p>
        </w:tc>
        <w:tc>
          <w:tcPr>
            <w:tcW w:w="2700" w:type="dxa"/>
          </w:tcPr>
          <w:p w:rsidR="00F01AAA" w:rsidRPr="00C57727" w:rsidRDefault="00F01AAA" w:rsidP="003679CF">
            <w:r w:rsidRPr="00C57727">
              <w:lastRenderedPageBreak/>
              <w:t>0</w:t>
            </w:r>
            <w:r w:rsidR="00F9610D" w:rsidRPr="00C57727">
              <w:t>1</w:t>
            </w:r>
            <w:r w:rsidRPr="00C57727">
              <w:t>.09.20</w:t>
            </w:r>
            <w:r w:rsidR="00F9610D" w:rsidRPr="00C57727">
              <w:t>2</w:t>
            </w:r>
            <w:r w:rsidR="00EF1052" w:rsidRPr="00C57727">
              <w:t>1</w:t>
            </w:r>
            <w:r w:rsidRPr="00C57727">
              <w:t xml:space="preserve"> г.</w:t>
            </w:r>
          </w:p>
          <w:p w:rsidR="00F01AAA" w:rsidRPr="00C57727" w:rsidRDefault="00F01AAA" w:rsidP="003679CF">
            <w:r w:rsidRPr="00C57727">
              <w:t>03.09.20</w:t>
            </w:r>
            <w:r w:rsidR="00F9610D" w:rsidRPr="00C57727">
              <w:t>2</w:t>
            </w:r>
            <w:r w:rsidR="00EF1052" w:rsidRPr="00C57727">
              <w:t>1</w:t>
            </w:r>
            <w:r w:rsidRPr="00C57727">
              <w:t xml:space="preserve"> г.</w:t>
            </w:r>
          </w:p>
          <w:p w:rsidR="00F01AAA" w:rsidRPr="00C57727" w:rsidRDefault="00F01AAA" w:rsidP="003679CF"/>
          <w:p w:rsidR="00303168" w:rsidRPr="00C57727" w:rsidRDefault="00EF1052" w:rsidP="00F01AAA">
            <w:r w:rsidRPr="00C57727">
              <w:t>03</w:t>
            </w:r>
            <w:r w:rsidR="00303168" w:rsidRPr="00C57727">
              <w:t>.09.20</w:t>
            </w:r>
            <w:r w:rsidR="00606201" w:rsidRPr="00C57727">
              <w:t>2</w:t>
            </w:r>
            <w:r w:rsidRPr="00C57727">
              <w:t>1</w:t>
            </w:r>
            <w:r w:rsidR="00303168" w:rsidRPr="00C57727">
              <w:t xml:space="preserve"> г.</w:t>
            </w:r>
          </w:p>
          <w:p w:rsidR="00EF1052" w:rsidRPr="00C57727" w:rsidRDefault="00EF1052" w:rsidP="00F01AAA"/>
          <w:p w:rsidR="003679CF" w:rsidRPr="003C6E54" w:rsidRDefault="00EF1052" w:rsidP="00F01AAA">
            <w:pPr>
              <w:rPr>
                <w:lang w:val="en-US"/>
              </w:rPr>
            </w:pPr>
            <w:r w:rsidRPr="00C57727">
              <w:t>01.09.2021 г.</w:t>
            </w:r>
          </w:p>
          <w:p w:rsidR="00C57727" w:rsidRDefault="00C57727" w:rsidP="00F01AAA"/>
          <w:p w:rsidR="003679CF" w:rsidRPr="00C57727" w:rsidRDefault="00EF1052" w:rsidP="00F01AAA">
            <w:r w:rsidRPr="00C57727">
              <w:t>01.09.2021 г.</w:t>
            </w:r>
          </w:p>
          <w:p w:rsidR="003679CF" w:rsidRPr="00C57727" w:rsidRDefault="00EF1052" w:rsidP="00F01AAA">
            <w:r w:rsidRPr="00C57727">
              <w:t>1-3</w:t>
            </w:r>
            <w:r w:rsidR="000F2CF4" w:rsidRPr="00C57727">
              <w:t>0.09.2021 г.</w:t>
            </w:r>
          </w:p>
          <w:p w:rsidR="000F2CF4" w:rsidRPr="00C57727" w:rsidRDefault="000F2CF4" w:rsidP="00F01AAA"/>
          <w:p w:rsidR="00C57727" w:rsidRDefault="00C57727" w:rsidP="000F2CF4"/>
          <w:p w:rsidR="00C85CA5" w:rsidRDefault="000F2CF4" w:rsidP="000F2CF4">
            <w:r w:rsidRPr="00C57727">
              <w:t>21.09.2021 г.</w:t>
            </w:r>
          </w:p>
          <w:p w:rsidR="00326F26" w:rsidRDefault="00326F26" w:rsidP="000F2CF4"/>
          <w:p w:rsidR="00326F26" w:rsidRPr="00C57727" w:rsidRDefault="00326F26" w:rsidP="000F2CF4"/>
        </w:tc>
        <w:tc>
          <w:tcPr>
            <w:tcW w:w="1822" w:type="dxa"/>
          </w:tcPr>
          <w:p w:rsidR="00F01AAA" w:rsidRPr="00C57727" w:rsidRDefault="00F01AAA" w:rsidP="003679CF">
            <w:r w:rsidRPr="00C57727">
              <w:lastRenderedPageBreak/>
              <w:t>1-11 класс</w:t>
            </w:r>
            <w:r w:rsidR="004373B6" w:rsidRPr="00C57727">
              <w:t>ы</w:t>
            </w:r>
          </w:p>
          <w:p w:rsidR="00F01AAA" w:rsidRPr="00C57727" w:rsidRDefault="00F01AAA" w:rsidP="003679CF">
            <w:r w:rsidRPr="00C57727">
              <w:t>1-11 класс</w:t>
            </w:r>
            <w:r w:rsidR="004373B6" w:rsidRPr="00C57727">
              <w:t>ы</w:t>
            </w:r>
          </w:p>
          <w:p w:rsidR="00F01AAA" w:rsidRPr="00C57727" w:rsidRDefault="00F01AAA" w:rsidP="003679CF"/>
          <w:p w:rsidR="00F01AAA" w:rsidRPr="00C57727" w:rsidRDefault="00F01AAA" w:rsidP="003679CF">
            <w:r w:rsidRPr="00C57727">
              <w:t>1-</w:t>
            </w:r>
            <w:r w:rsidR="004373B6" w:rsidRPr="00C57727">
              <w:t>11</w:t>
            </w:r>
            <w:r w:rsidRPr="00C57727">
              <w:t xml:space="preserve"> класс</w:t>
            </w:r>
            <w:r w:rsidR="004373B6" w:rsidRPr="00C57727">
              <w:t>ы</w:t>
            </w:r>
          </w:p>
          <w:p w:rsidR="00EF1052" w:rsidRPr="00C57727" w:rsidRDefault="00EF1052" w:rsidP="003679CF"/>
          <w:p w:rsidR="00F01AAA" w:rsidRPr="00594B5E" w:rsidRDefault="00EF1052" w:rsidP="00342859">
            <w:r w:rsidRPr="00C57727">
              <w:t>1-11 классы</w:t>
            </w:r>
          </w:p>
          <w:p w:rsidR="003679CF" w:rsidRPr="00C57727" w:rsidRDefault="003679CF" w:rsidP="00342859"/>
          <w:p w:rsidR="00C57727" w:rsidRDefault="00C57727" w:rsidP="00342859"/>
          <w:p w:rsidR="003679CF" w:rsidRPr="00C57727" w:rsidRDefault="00EF1052" w:rsidP="00342859">
            <w:r w:rsidRPr="00C57727">
              <w:t>9-11</w:t>
            </w:r>
            <w:r w:rsidR="003679CF" w:rsidRPr="00C57727">
              <w:t xml:space="preserve"> классы</w:t>
            </w:r>
          </w:p>
          <w:p w:rsidR="000F2CF4" w:rsidRPr="00C57727" w:rsidRDefault="000F2CF4" w:rsidP="00342859">
            <w:r w:rsidRPr="00C57727">
              <w:t>5-11 классы</w:t>
            </w:r>
          </w:p>
          <w:p w:rsidR="000F2CF4" w:rsidRDefault="000F2CF4" w:rsidP="00342859"/>
          <w:p w:rsidR="00C57727" w:rsidRPr="00C57727" w:rsidRDefault="00C57727" w:rsidP="00342859"/>
          <w:p w:rsidR="00C85CA5" w:rsidRPr="00C57727" w:rsidRDefault="000F2CF4" w:rsidP="000F2CF4">
            <w:r w:rsidRPr="00C57727">
              <w:lastRenderedPageBreak/>
              <w:t>1-11 классы</w:t>
            </w:r>
          </w:p>
        </w:tc>
        <w:tc>
          <w:tcPr>
            <w:tcW w:w="3275" w:type="dxa"/>
          </w:tcPr>
          <w:p w:rsidR="00F01AAA" w:rsidRPr="00C57727" w:rsidRDefault="00342859" w:rsidP="003679CF">
            <w:r w:rsidRPr="00C57727">
              <w:lastRenderedPageBreak/>
              <w:t>ЗД</w:t>
            </w:r>
            <w:r w:rsidR="00F01AAA" w:rsidRPr="00C57727">
              <w:t>ВР, старшая вожатая</w:t>
            </w:r>
          </w:p>
          <w:p w:rsidR="00F01AAA" w:rsidRPr="00C57727" w:rsidRDefault="00F01AAA" w:rsidP="003679CF">
            <w:r w:rsidRPr="00C57727">
              <w:t>Классные руководители</w:t>
            </w:r>
          </w:p>
          <w:p w:rsidR="00F01AAA" w:rsidRPr="00C57727" w:rsidRDefault="00F01AAA" w:rsidP="003679CF"/>
          <w:p w:rsidR="00EF1052" w:rsidRPr="00C57727" w:rsidRDefault="00EF1052" w:rsidP="00EF1052">
            <w:r w:rsidRPr="00C57727">
              <w:t>Отряд «Созвездие» ЮДП</w:t>
            </w:r>
          </w:p>
          <w:p w:rsidR="00EF1052" w:rsidRPr="00C57727" w:rsidRDefault="00EF1052" w:rsidP="00303168"/>
          <w:p w:rsidR="00303168" w:rsidRPr="003C6E54" w:rsidRDefault="00303168" w:rsidP="00303168">
            <w:pPr>
              <w:rPr>
                <w:lang w:val="en-US"/>
              </w:rPr>
            </w:pPr>
            <w:r w:rsidRPr="00C57727">
              <w:t>Классные руководители</w:t>
            </w:r>
          </w:p>
          <w:p w:rsidR="00EF1052" w:rsidRPr="00C57727" w:rsidRDefault="00EF1052" w:rsidP="00303168"/>
          <w:p w:rsidR="00C57727" w:rsidRDefault="00C57727" w:rsidP="00303168"/>
          <w:p w:rsidR="00822503" w:rsidRPr="00C57727" w:rsidRDefault="00EF1052" w:rsidP="00303168">
            <w:r w:rsidRPr="00C57727">
              <w:t>Учитель ОБЖ Косарев А. Н.</w:t>
            </w:r>
          </w:p>
          <w:p w:rsidR="003679CF" w:rsidRPr="00C57727" w:rsidRDefault="000F2CF4" w:rsidP="00303168">
            <w:r w:rsidRPr="00C57727">
              <w:t>ЗДВР, учитель истории Аксенова Т. А., старшая вожатая</w:t>
            </w:r>
          </w:p>
          <w:p w:rsidR="00C85CA5" w:rsidRDefault="000F2CF4" w:rsidP="000F2CF4">
            <w:r w:rsidRPr="00C57727">
              <w:lastRenderedPageBreak/>
              <w:t>ЗДВР, старшая вожатая</w:t>
            </w:r>
          </w:p>
          <w:p w:rsidR="00594B5E" w:rsidRPr="00C57727" w:rsidRDefault="00594B5E" w:rsidP="000F2CF4"/>
        </w:tc>
      </w:tr>
      <w:tr w:rsidR="00F01AAA" w:rsidRPr="00C57727" w:rsidTr="003679CF">
        <w:trPr>
          <w:trHeight w:val="675"/>
        </w:trPr>
        <w:tc>
          <w:tcPr>
            <w:tcW w:w="2957" w:type="dxa"/>
          </w:tcPr>
          <w:p w:rsidR="00F01AAA" w:rsidRPr="00C57727" w:rsidRDefault="00F01AAA" w:rsidP="003679CF">
            <w:r w:rsidRPr="00C57727">
              <w:lastRenderedPageBreak/>
              <w:t>Нравственно-эстетическое</w:t>
            </w:r>
          </w:p>
          <w:p w:rsidR="00F01AAA" w:rsidRPr="00C57727" w:rsidRDefault="00F01AAA" w:rsidP="003679CF">
            <w:r w:rsidRPr="00C57727">
              <w:t>воспитание</w:t>
            </w:r>
          </w:p>
        </w:tc>
        <w:tc>
          <w:tcPr>
            <w:tcW w:w="4663" w:type="dxa"/>
          </w:tcPr>
          <w:p w:rsidR="00F01AAA" w:rsidRPr="00C57727" w:rsidRDefault="00F01AAA" w:rsidP="00EC2D05">
            <w:pPr>
              <w:numPr>
                <w:ilvl w:val="0"/>
                <w:numId w:val="22"/>
              </w:numPr>
              <w:ind w:left="445" w:hanging="425"/>
            </w:pPr>
            <w:r w:rsidRPr="00C57727">
              <w:t>Оформление информационного стенда (к</w:t>
            </w:r>
            <w:r w:rsidR="003679CF" w:rsidRPr="00C57727">
              <w:t>о</w:t>
            </w:r>
            <w:r w:rsidRPr="00C57727">
              <w:t xml:space="preserve"> Дню памяти жертв фашизма)</w:t>
            </w:r>
            <w:r w:rsidR="007D13D8" w:rsidRPr="00C57727">
              <w:t>.</w:t>
            </w:r>
          </w:p>
          <w:p w:rsidR="00F01AAA" w:rsidRPr="00C57727" w:rsidRDefault="00F01AAA" w:rsidP="00EC2D05">
            <w:pPr>
              <w:numPr>
                <w:ilvl w:val="0"/>
                <w:numId w:val="22"/>
              </w:numPr>
              <w:ind w:left="445" w:hanging="425"/>
            </w:pPr>
            <w:r w:rsidRPr="00C57727">
              <w:t xml:space="preserve">Оформление информационного стенда, посвященного Дню </w:t>
            </w:r>
            <w:r w:rsidR="004373B6" w:rsidRPr="00C57727">
              <w:t>распространения грамотности</w:t>
            </w:r>
            <w:r w:rsidRPr="00C57727">
              <w:t>.</w:t>
            </w:r>
          </w:p>
          <w:p w:rsidR="00822503" w:rsidRPr="00C57727" w:rsidRDefault="00822503" w:rsidP="00EC2D05">
            <w:pPr>
              <w:numPr>
                <w:ilvl w:val="0"/>
                <w:numId w:val="22"/>
              </w:numPr>
              <w:ind w:left="445" w:hanging="425"/>
            </w:pPr>
            <w:r w:rsidRPr="00C57727">
              <w:t>Школьная линейка</w:t>
            </w:r>
            <w:r w:rsidR="007D13D8" w:rsidRPr="00C57727">
              <w:t>.</w:t>
            </w:r>
          </w:p>
          <w:p w:rsidR="00822503" w:rsidRDefault="00822503" w:rsidP="00EC2D05">
            <w:pPr>
              <w:numPr>
                <w:ilvl w:val="0"/>
                <w:numId w:val="22"/>
              </w:numPr>
              <w:ind w:left="445" w:hanging="425"/>
            </w:pPr>
            <w:r w:rsidRPr="00C57727">
              <w:t>Оформление социальных паспортов</w:t>
            </w:r>
            <w:r w:rsidR="003679CF" w:rsidRPr="00C57727">
              <w:t>.</w:t>
            </w:r>
          </w:p>
          <w:p w:rsidR="00326F26" w:rsidRPr="00C57727" w:rsidRDefault="00326F26" w:rsidP="00EC2D05">
            <w:pPr>
              <w:numPr>
                <w:ilvl w:val="0"/>
                <w:numId w:val="22"/>
              </w:numPr>
              <w:ind w:left="445" w:hanging="425"/>
            </w:pPr>
            <w:r w:rsidRPr="00CD5993">
              <w:t>Подготовка  концертного номера ко Дню Учителя</w:t>
            </w:r>
          </w:p>
          <w:p w:rsidR="003670D5" w:rsidRPr="00C57727" w:rsidRDefault="003670D5" w:rsidP="003C6E54">
            <w:pPr>
              <w:ind w:left="20"/>
            </w:pPr>
          </w:p>
        </w:tc>
        <w:tc>
          <w:tcPr>
            <w:tcW w:w="2700" w:type="dxa"/>
          </w:tcPr>
          <w:p w:rsidR="00F01AAA" w:rsidRPr="00C57727" w:rsidRDefault="00F01AAA" w:rsidP="003679CF">
            <w:r w:rsidRPr="00C57727">
              <w:t>09.09.20</w:t>
            </w:r>
            <w:r w:rsidR="004373B6" w:rsidRPr="00C57727">
              <w:t>2</w:t>
            </w:r>
            <w:r w:rsidR="000F2CF4" w:rsidRPr="00C57727">
              <w:t>1</w:t>
            </w:r>
            <w:r w:rsidRPr="00C57727">
              <w:t xml:space="preserve"> г.</w:t>
            </w:r>
          </w:p>
          <w:p w:rsidR="00F01AAA" w:rsidRPr="00C57727" w:rsidRDefault="00F01AAA" w:rsidP="003679CF"/>
          <w:p w:rsidR="00F01AAA" w:rsidRPr="00C57727" w:rsidRDefault="00C57727" w:rsidP="00822503">
            <w:r>
              <w:t>20</w:t>
            </w:r>
            <w:r w:rsidR="00F01AAA" w:rsidRPr="00C57727">
              <w:t>.09.20</w:t>
            </w:r>
            <w:r w:rsidR="004373B6" w:rsidRPr="00C57727">
              <w:t>2</w:t>
            </w:r>
            <w:r w:rsidR="000F2CF4" w:rsidRPr="00C57727">
              <w:t>1</w:t>
            </w:r>
            <w:r w:rsidR="00F01AAA" w:rsidRPr="00C57727">
              <w:t xml:space="preserve"> г.</w:t>
            </w:r>
          </w:p>
          <w:p w:rsidR="00822503" w:rsidRPr="00C57727" w:rsidRDefault="00822503" w:rsidP="00822503"/>
          <w:p w:rsidR="00B86CCD" w:rsidRPr="00C57727" w:rsidRDefault="00B86CCD" w:rsidP="00822503"/>
          <w:p w:rsidR="00B86CCD" w:rsidRPr="00C57727" w:rsidRDefault="000F2CF4" w:rsidP="00822503">
            <w:r w:rsidRPr="00C57727">
              <w:t>06.09.2021 г.</w:t>
            </w:r>
          </w:p>
          <w:p w:rsidR="009570EE" w:rsidRPr="00C57727" w:rsidRDefault="00B86CCD" w:rsidP="00B86CCD">
            <w:r w:rsidRPr="00C57727">
              <w:t>До 5.09.202</w:t>
            </w:r>
            <w:r w:rsidR="000F2CF4" w:rsidRPr="00C57727">
              <w:t>1</w:t>
            </w:r>
            <w:r w:rsidRPr="00C57727">
              <w:t xml:space="preserve"> г.</w:t>
            </w:r>
          </w:p>
          <w:p w:rsidR="002C4E14" w:rsidRPr="00C57727" w:rsidRDefault="002C4E14" w:rsidP="000F2CF4"/>
        </w:tc>
        <w:tc>
          <w:tcPr>
            <w:tcW w:w="1822" w:type="dxa"/>
          </w:tcPr>
          <w:p w:rsidR="00F01AAA" w:rsidRPr="00C57727" w:rsidRDefault="00822503" w:rsidP="003679CF">
            <w:r w:rsidRPr="00C57727">
              <w:t>4</w:t>
            </w:r>
            <w:r w:rsidR="00F01AAA" w:rsidRPr="00C57727">
              <w:t>-11 класс</w:t>
            </w:r>
          </w:p>
          <w:p w:rsidR="00F01AAA" w:rsidRPr="00C57727" w:rsidRDefault="00F01AAA" w:rsidP="003679CF"/>
          <w:p w:rsidR="00F01AAA" w:rsidRPr="00C57727" w:rsidRDefault="00822503" w:rsidP="00822503">
            <w:r w:rsidRPr="00C57727">
              <w:t>4</w:t>
            </w:r>
            <w:r w:rsidR="00F01AAA" w:rsidRPr="00C57727">
              <w:t>-11 класс</w:t>
            </w:r>
          </w:p>
          <w:p w:rsidR="00822503" w:rsidRPr="00C57727" w:rsidRDefault="00822503" w:rsidP="00822503"/>
          <w:p w:rsidR="00B86CCD" w:rsidRPr="00C57727" w:rsidRDefault="00B86CCD" w:rsidP="00822503"/>
          <w:p w:rsidR="00822503" w:rsidRPr="00C57727" w:rsidRDefault="00822503" w:rsidP="00822503">
            <w:r w:rsidRPr="00C57727">
              <w:t>5-11 классы</w:t>
            </w:r>
          </w:p>
          <w:p w:rsidR="009570EE" w:rsidRPr="00C57727" w:rsidRDefault="00822503" w:rsidP="00B86CCD">
            <w:r w:rsidRPr="00C57727">
              <w:t>1-11 классы</w:t>
            </w:r>
          </w:p>
          <w:p w:rsidR="002C4E14" w:rsidRPr="00C57727" w:rsidRDefault="002C4E14" w:rsidP="000F2CF4"/>
        </w:tc>
        <w:tc>
          <w:tcPr>
            <w:tcW w:w="3275" w:type="dxa"/>
          </w:tcPr>
          <w:p w:rsidR="00F01AAA" w:rsidRPr="00C57727" w:rsidRDefault="00822503" w:rsidP="003679CF">
            <w:r w:rsidRPr="00C57727">
              <w:t>Дежурный класс по школьной газете</w:t>
            </w:r>
          </w:p>
          <w:p w:rsidR="00822503" w:rsidRPr="00C57727" w:rsidRDefault="00822503" w:rsidP="003679CF">
            <w:r w:rsidRPr="00C57727">
              <w:t>Дежурный класс по школьной газете</w:t>
            </w:r>
          </w:p>
          <w:p w:rsidR="00B86CCD" w:rsidRPr="00C57727" w:rsidRDefault="00B86CCD" w:rsidP="003679CF"/>
          <w:p w:rsidR="00822503" w:rsidRPr="00C57727" w:rsidRDefault="00822503" w:rsidP="003679CF">
            <w:r w:rsidRPr="00C57727">
              <w:t>З</w:t>
            </w:r>
            <w:r w:rsidR="00C32CAF" w:rsidRPr="00C57727">
              <w:t>Д</w:t>
            </w:r>
            <w:r w:rsidRPr="00C57727">
              <w:t>ВР</w:t>
            </w:r>
          </w:p>
          <w:p w:rsidR="009570EE" w:rsidRPr="00C57727" w:rsidRDefault="00822503" w:rsidP="00B86CCD">
            <w:r w:rsidRPr="00C57727">
              <w:t>Классные руководители</w:t>
            </w:r>
          </w:p>
          <w:p w:rsidR="00C85CA5" w:rsidRPr="00C57727" w:rsidRDefault="00C85CA5" w:rsidP="00B86CCD"/>
        </w:tc>
      </w:tr>
      <w:tr w:rsidR="00F01AAA" w:rsidRPr="00C57727" w:rsidTr="003679CF">
        <w:tc>
          <w:tcPr>
            <w:tcW w:w="2957" w:type="dxa"/>
          </w:tcPr>
          <w:p w:rsidR="00F01AAA" w:rsidRPr="00C57727" w:rsidRDefault="00F01AAA" w:rsidP="003679CF">
            <w:r w:rsidRPr="00C57727">
              <w:t>Экологическое воспитание</w:t>
            </w:r>
          </w:p>
        </w:tc>
        <w:tc>
          <w:tcPr>
            <w:tcW w:w="4663" w:type="dxa"/>
          </w:tcPr>
          <w:p w:rsidR="000F2CF4" w:rsidRPr="00C57727" w:rsidRDefault="00822503" w:rsidP="00EC2D05">
            <w:pPr>
              <w:numPr>
                <w:ilvl w:val="0"/>
                <w:numId w:val="8"/>
              </w:numPr>
              <w:ind w:left="445" w:hanging="425"/>
            </w:pPr>
            <w:r w:rsidRPr="00C57727">
              <w:t xml:space="preserve">Акция </w:t>
            </w:r>
            <w:r w:rsidR="00426675" w:rsidRPr="00C57727">
              <w:t>«Чистая территория школы</w:t>
            </w:r>
            <w:r w:rsidRPr="00C57727">
              <w:t>»</w:t>
            </w:r>
            <w:r w:rsidR="007D13D8" w:rsidRPr="00C57727">
              <w:t>.</w:t>
            </w:r>
          </w:p>
        </w:tc>
        <w:tc>
          <w:tcPr>
            <w:tcW w:w="2700" w:type="dxa"/>
          </w:tcPr>
          <w:p w:rsidR="00F01AAA" w:rsidRPr="00C57727" w:rsidRDefault="00822503" w:rsidP="00342859">
            <w:r w:rsidRPr="00C57727">
              <w:t>Каждая пятница</w:t>
            </w:r>
          </w:p>
        </w:tc>
        <w:tc>
          <w:tcPr>
            <w:tcW w:w="1822" w:type="dxa"/>
          </w:tcPr>
          <w:p w:rsidR="00F01AAA" w:rsidRPr="00C57727" w:rsidRDefault="00F01AAA" w:rsidP="00342859">
            <w:pPr>
              <w:rPr>
                <w:b/>
              </w:rPr>
            </w:pPr>
            <w:r w:rsidRPr="00C57727">
              <w:t>1-11 класс</w:t>
            </w:r>
          </w:p>
        </w:tc>
        <w:tc>
          <w:tcPr>
            <w:tcW w:w="3275" w:type="dxa"/>
          </w:tcPr>
          <w:p w:rsidR="00F01AAA" w:rsidRPr="00C57727" w:rsidRDefault="00822503" w:rsidP="00822503">
            <w:r w:rsidRPr="00C57727">
              <w:t>Классные руководители</w:t>
            </w:r>
          </w:p>
        </w:tc>
      </w:tr>
      <w:tr w:rsidR="00F01AAA" w:rsidRPr="00C57727" w:rsidTr="003679CF">
        <w:trPr>
          <w:trHeight w:val="467"/>
        </w:trPr>
        <w:tc>
          <w:tcPr>
            <w:tcW w:w="2957" w:type="dxa"/>
          </w:tcPr>
          <w:p w:rsidR="00F01AAA" w:rsidRPr="00C57727" w:rsidRDefault="00F01AAA" w:rsidP="003679CF">
            <w:pPr>
              <w:rPr>
                <w:b/>
              </w:rPr>
            </w:pPr>
            <w:r w:rsidRPr="00C57727"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342859" w:rsidRPr="00C57727" w:rsidRDefault="00342859" w:rsidP="00EC2D05">
            <w:pPr>
              <w:numPr>
                <w:ilvl w:val="0"/>
                <w:numId w:val="28"/>
              </w:numPr>
            </w:pPr>
            <w:r w:rsidRPr="00C57727">
              <w:t>Поход выходного дня</w:t>
            </w:r>
            <w:r w:rsidR="007D13D8" w:rsidRPr="00C57727">
              <w:t>.</w:t>
            </w:r>
          </w:p>
          <w:p w:rsidR="000C48B5" w:rsidRPr="00C57727" w:rsidRDefault="000C48B5" w:rsidP="00EC2D05">
            <w:pPr>
              <w:numPr>
                <w:ilvl w:val="0"/>
                <w:numId w:val="28"/>
              </w:numPr>
            </w:pPr>
            <w:r w:rsidRPr="00C57727">
              <w:t>Соревнования по мини-футболу</w:t>
            </w:r>
            <w:r w:rsidR="007D13D8" w:rsidRPr="00C57727">
              <w:t>.</w:t>
            </w:r>
          </w:p>
          <w:p w:rsidR="00F81F30" w:rsidRPr="00C57727" w:rsidRDefault="003C6E54" w:rsidP="00EC2D05">
            <w:pPr>
              <w:numPr>
                <w:ilvl w:val="0"/>
                <w:numId w:val="28"/>
              </w:numPr>
            </w:pPr>
            <w:r w:rsidRPr="00C57727">
              <w:t xml:space="preserve"> </w:t>
            </w:r>
            <w:r w:rsidR="00F81F30" w:rsidRPr="00C57727">
              <w:t>«Бегом от наркотиков» (общешкольный кросс).</w:t>
            </w:r>
          </w:p>
        </w:tc>
        <w:tc>
          <w:tcPr>
            <w:tcW w:w="2700" w:type="dxa"/>
          </w:tcPr>
          <w:p w:rsidR="00F01AAA" w:rsidRPr="00C57727" w:rsidRDefault="00AB1F0E" w:rsidP="003679CF">
            <w:r w:rsidRPr="00C57727">
              <w:t>С</w:t>
            </w:r>
            <w:r w:rsidR="00342859" w:rsidRPr="00C57727">
              <w:t>ентябрь</w:t>
            </w:r>
          </w:p>
          <w:p w:rsidR="00AB1F0E" w:rsidRPr="00C57727" w:rsidRDefault="00B86CCD" w:rsidP="00B86CCD">
            <w:r w:rsidRPr="00C57727">
              <w:t>С</w:t>
            </w:r>
            <w:r w:rsidR="000C48B5" w:rsidRPr="00C57727">
              <w:t>ентябрь</w:t>
            </w:r>
          </w:p>
          <w:p w:rsidR="00F81F30" w:rsidRPr="00C57727" w:rsidRDefault="00F81F30" w:rsidP="00B86CCD">
            <w:r w:rsidRPr="00C57727">
              <w:t>24.09.2021 г.</w:t>
            </w:r>
          </w:p>
        </w:tc>
        <w:tc>
          <w:tcPr>
            <w:tcW w:w="1822" w:type="dxa"/>
          </w:tcPr>
          <w:p w:rsidR="00F01AAA" w:rsidRPr="00C57727" w:rsidRDefault="00342859" w:rsidP="003679CF">
            <w:r w:rsidRPr="00C57727">
              <w:t>1-11 классы</w:t>
            </w:r>
          </w:p>
          <w:p w:rsidR="00AB1F0E" w:rsidRPr="00C57727" w:rsidRDefault="000C48B5" w:rsidP="003679CF">
            <w:r w:rsidRPr="00C57727">
              <w:t>5-11 классы</w:t>
            </w:r>
          </w:p>
          <w:p w:rsidR="00F81F30" w:rsidRPr="00C57727" w:rsidRDefault="00F81F30" w:rsidP="003679CF">
            <w:r w:rsidRPr="00C57727">
              <w:t>5-11 классы</w:t>
            </w:r>
            <w:r w:rsidR="00530D5E" w:rsidRPr="00C57727">
              <w:t>, педагоги</w:t>
            </w:r>
          </w:p>
        </w:tc>
        <w:tc>
          <w:tcPr>
            <w:tcW w:w="3275" w:type="dxa"/>
          </w:tcPr>
          <w:p w:rsidR="00F01AAA" w:rsidRPr="00C57727" w:rsidRDefault="00342859" w:rsidP="003679CF">
            <w:r w:rsidRPr="00C57727">
              <w:t>Классные руководители</w:t>
            </w:r>
          </w:p>
          <w:p w:rsidR="000C48B5" w:rsidRPr="00C57727" w:rsidRDefault="000C48B5" w:rsidP="003679CF">
            <w:r w:rsidRPr="00C57727">
              <w:t>Учителя физкультуры</w:t>
            </w:r>
          </w:p>
          <w:p w:rsidR="00530D5E" w:rsidRPr="00C57727" w:rsidRDefault="00530D5E" w:rsidP="003679CF">
            <w:r w:rsidRPr="00C57727">
              <w:t>Учителя физкультуры</w:t>
            </w:r>
          </w:p>
        </w:tc>
      </w:tr>
      <w:tr w:rsidR="00F01AAA" w:rsidRPr="00C57727" w:rsidTr="003679CF">
        <w:trPr>
          <w:trHeight w:val="411"/>
        </w:trPr>
        <w:tc>
          <w:tcPr>
            <w:tcW w:w="2957" w:type="dxa"/>
          </w:tcPr>
          <w:p w:rsidR="00F01AAA" w:rsidRPr="00C57727" w:rsidRDefault="00F01AAA" w:rsidP="003679CF">
            <w:r w:rsidRPr="00C57727">
              <w:t>Трудовое воспитание</w:t>
            </w:r>
          </w:p>
        </w:tc>
        <w:tc>
          <w:tcPr>
            <w:tcW w:w="4663" w:type="dxa"/>
          </w:tcPr>
          <w:p w:rsidR="00F01AAA" w:rsidRPr="00C57727" w:rsidRDefault="00F01AAA" w:rsidP="00EC2D05">
            <w:pPr>
              <w:numPr>
                <w:ilvl w:val="0"/>
                <w:numId w:val="2"/>
              </w:numPr>
              <w:ind w:left="20"/>
            </w:pPr>
            <w:r w:rsidRPr="00C57727">
              <w:t xml:space="preserve"> </w:t>
            </w:r>
            <w:r w:rsidR="00342859" w:rsidRPr="00C57727">
              <w:t>1) Организация дежурства по школе</w:t>
            </w:r>
            <w:r w:rsidR="007D13D8" w:rsidRPr="00C57727">
              <w:t>.</w:t>
            </w:r>
          </w:p>
        </w:tc>
        <w:tc>
          <w:tcPr>
            <w:tcW w:w="2700" w:type="dxa"/>
          </w:tcPr>
          <w:p w:rsidR="00F01AAA" w:rsidRPr="00C57727" w:rsidRDefault="00342859" w:rsidP="002C4E14">
            <w:r w:rsidRPr="00C57727">
              <w:t>1-5.09.20</w:t>
            </w:r>
            <w:r w:rsidR="00B86CCD" w:rsidRPr="00C57727">
              <w:t>2</w:t>
            </w:r>
            <w:r w:rsidR="002C4E14" w:rsidRPr="00C57727">
              <w:t>1</w:t>
            </w:r>
            <w:r w:rsidRPr="00C57727">
              <w:t xml:space="preserve"> г.</w:t>
            </w:r>
          </w:p>
        </w:tc>
        <w:tc>
          <w:tcPr>
            <w:tcW w:w="1822" w:type="dxa"/>
          </w:tcPr>
          <w:p w:rsidR="00F01AAA" w:rsidRPr="00C57727" w:rsidRDefault="00F01AAA" w:rsidP="003679CF">
            <w:r w:rsidRPr="00C57727">
              <w:t>1 – 11 класс</w:t>
            </w:r>
          </w:p>
        </w:tc>
        <w:tc>
          <w:tcPr>
            <w:tcW w:w="3275" w:type="dxa"/>
          </w:tcPr>
          <w:p w:rsidR="00F01AAA" w:rsidRPr="00C57727" w:rsidRDefault="00342859" w:rsidP="003679CF">
            <w:r w:rsidRPr="00C57727">
              <w:t>З</w:t>
            </w:r>
            <w:r w:rsidR="00C32CAF" w:rsidRPr="00C57727">
              <w:t>Д</w:t>
            </w:r>
            <w:r w:rsidRPr="00C57727">
              <w:t>ВР</w:t>
            </w:r>
          </w:p>
          <w:p w:rsidR="00F01AAA" w:rsidRPr="00C57727" w:rsidRDefault="00F01AAA" w:rsidP="003679CF">
            <w:r w:rsidRPr="00C57727">
              <w:t>классные руководители</w:t>
            </w:r>
          </w:p>
        </w:tc>
      </w:tr>
      <w:tr w:rsidR="00F01AAA" w:rsidRPr="00C57727" w:rsidTr="003679CF">
        <w:tc>
          <w:tcPr>
            <w:tcW w:w="2957" w:type="dxa"/>
          </w:tcPr>
          <w:p w:rsidR="00F01AAA" w:rsidRPr="00C57727" w:rsidRDefault="00F01AAA" w:rsidP="003679CF">
            <w:r w:rsidRPr="00C57727">
              <w:t>Семейное воспитание</w:t>
            </w:r>
          </w:p>
        </w:tc>
        <w:tc>
          <w:tcPr>
            <w:tcW w:w="4663" w:type="dxa"/>
          </w:tcPr>
          <w:p w:rsidR="00F01AAA" w:rsidRPr="003C6E54" w:rsidRDefault="00342859" w:rsidP="00EC2D05">
            <w:pPr>
              <w:numPr>
                <w:ilvl w:val="0"/>
                <w:numId w:val="3"/>
              </w:numPr>
              <w:ind w:left="20"/>
            </w:pPr>
            <w:r w:rsidRPr="00C57727">
              <w:t>1) Общешкольное родительское собрание «Организация начала учебного года»</w:t>
            </w:r>
            <w:r w:rsidR="007D13D8" w:rsidRPr="00C57727">
              <w:t>.</w:t>
            </w:r>
          </w:p>
          <w:p w:rsidR="003C6E54" w:rsidRPr="00C57727" w:rsidRDefault="003C6E54" w:rsidP="00EC2D05">
            <w:pPr>
              <w:numPr>
                <w:ilvl w:val="0"/>
                <w:numId w:val="3"/>
              </w:numPr>
              <w:ind w:left="20"/>
            </w:pPr>
            <w:r w:rsidRPr="003C6E54">
              <w:t xml:space="preserve">2) </w:t>
            </w:r>
            <w:r>
              <w:t>Классное родительское собрание «Начало учебного года»</w:t>
            </w:r>
          </w:p>
        </w:tc>
        <w:tc>
          <w:tcPr>
            <w:tcW w:w="2700" w:type="dxa"/>
          </w:tcPr>
          <w:p w:rsidR="00F01AAA" w:rsidRDefault="002C4E14" w:rsidP="002C4E14">
            <w:r w:rsidRPr="00C57727">
              <w:t>2</w:t>
            </w:r>
            <w:r w:rsidR="00342859" w:rsidRPr="00C57727">
              <w:t>.09.20</w:t>
            </w:r>
            <w:r w:rsidR="00B86CCD" w:rsidRPr="00C57727">
              <w:t>2</w:t>
            </w:r>
            <w:r w:rsidRPr="00C57727">
              <w:t>1</w:t>
            </w:r>
            <w:r w:rsidR="00342859" w:rsidRPr="00C57727">
              <w:t xml:space="preserve"> г.</w:t>
            </w:r>
          </w:p>
          <w:p w:rsidR="003C6E54" w:rsidRDefault="003C6E54" w:rsidP="002C4E14"/>
          <w:p w:rsidR="003C6E54" w:rsidRPr="00C57727" w:rsidRDefault="003C6E54" w:rsidP="002C4E14">
            <w:r>
              <w:t>7.09.2021</w:t>
            </w:r>
          </w:p>
        </w:tc>
        <w:tc>
          <w:tcPr>
            <w:tcW w:w="1822" w:type="dxa"/>
          </w:tcPr>
          <w:p w:rsidR="00F01AAA" w:rsidRPr="00C57727" w:rsidRDefault="00F01AAA" w:rsidP="00C32CAF">
            <w:r w:rsidRPr="00C57727">
              <w:t>1 – 11 класс</w:t>
            </w:r>
          </w:p>
        </w:tc>
        <w:tc>
          <w:tcPr>
            <w:tcW w:w="3275" w:type="dxa"/>
          </w:tcPr>
          <w:p w:rsidR="00F01AAA" w:rsidRPr="00C57727" w:rsidRDefault="00F01AAA" w:rsidP="00342859">
            <w:r w:rsidRPr="00C57727">
              <w:t>Классные руководители, администрация</w:t>
            </w:r>
          </w:p>
        </w:tc>
      </w:tr>
      <w:tr w:rsidR="00F01AAA" w:rsidRPr="00C57727" w:rsidTr="003679CF">
        <w:trPr>
          <w:trHeight w:val="904"/>
        </w:trPr>
        <w:tc>
          <w:tcPr>
            <w:tcW w:w="2957" w:type="dxa"/>
          </w:tcPr>
          <w:p w:rsidR="00F01AAA" w:rsidRPr="00C57727" w:rsidRDefault="00F01AAA" w:rsidP="003679CF">
            <w:r w:rsidRPr="00C57727">
              <w:t>Самоуправление в школе</w:t>
            </w:r>
          </w:p>
          <w:p w:rsidR="00F01AAA" w:rsidRPr="00C57727" w:rsidRDefault="00F01AAA" w:rsidP="003679CF">
            <w:pPr>
              <w:rPr>
                <w:b/>
              </w:rPr>
            </w:pPr>
            <w:r w:rsidRPr="00C57727">
              <w:t>и в классе</w:t>
            </w:r>
          </w:p>
        </w:tc>
        <w:tc>
          <w:tcPr>
            <w:tcW w:w="4663" w:type="dxa"/>
          </w:tcPr>
          <w:p w:rsidR="00F01AAA" w:rsidRPr="00C57727" w:rsidRDefault="00F01AAA" w:rsidP="00EC2D05">
            <w:pPr>
              <w:numPr>
                <w:ilvl w:val="0"/>
                <w:numId w:val="6"/>
              </w:numPr>
              <w:ind w:left="445" w:hanging="425"/>
              <w:jc w:val="both"/>
            </w:pPr>
            <w:r w:rsidRPr="00C57727">
              <w:t>Заседание актива класса</w:t>
            </w:r>
            <w:r w:rsidR="007D13D8" w:rsidRPr="00C57727">
              <w:t>.</w:t>
            </w:r>
          </w:p>
          <w:p w:rsidR="00342859" w:rsidRPr="00C57727" w:rsidRDefault="00594B5E" w:rsidP="00EC2D05">
            <w:pPr>
              <w:numPr>
                <w:ilvl w:val="0"/>
                <w:numId w:val="6"/>
              </w:numPr>
              <w:ind w:left="445" w:hanging="425"/>
              <w:jc w:val="both"/>
            </w:pPr>
            <w:r>
              <w:t>Классный час</w:t>
            </w:r>
            <w:r w:rsidR="00F01AAA" w:rsidRPr="00C57727">
              <w:t xml:space="preserve"> «Планирование работы класса на 20</w:t>
            </w:r>
            <w:r w:rsidR="00B86CCD" w:rsidRPr="00C57727">
              <w:t>2</w:t>
            </w:r>
            <w:r w:rsidR="002C4E14" w:rsidRPr="00C57727">
              <w:t>1</w:t>
            </w:r>
            <w:r w:rsidR="00F01AAA" w:rsidRPr="00C57727">
              <w:t>-2</w:t>
            </w:r>
            <w:r w:rsidR="002C4E14" w:rsidRPr="00C57727">
              <w:t>2</w:t>
            </w:r>
            <w:r w:rsidR="00F01AAA" w:rsidRPr="00C57727">
              <w:t xml:space="preserve"> учебный год».</w:t>
            </w:r>
          </w:p>
          <w:p w:rsidR="00F01AAA" w:rsidRPr="00C57727" w:rsidRDefault="00F01AAA" w:rsidP="00EC2D05">
            <w:pPr>
              <w:numPr>
                <w:ilvl w:val="0"/>
                <w:numId w:val="6"/>
              </w:numPr>
              <w:ind w:left="445" w:hanging="425"/>
              <w:jc w:val="both"/>
            </w:pPr>
            <w:r w:rsidRPr="00C57727">
              <w:t xml:space="preserve">Выборы органов самоуправления в классах. </w:t>
            </w:r>
          </w:p>
        </w:tc>
        <w:tc>
          <w:tcPr>
            <w:tcW w:w="2700" w:type="dxa"/>
          </w:tcPr>
          <w:p w:rsidR="00F01AAA" w:rsidRPr="00C57727" w:rsidRDefault="002C4E14" w:rsidP="003679CF">
            <w:r w:rsidRPr="00C57727">
              <w:t>3</w:t>
            </w:r>
            <w:r w:rsidR="000364A2" w:rsidRPr="00C57727">
              <w:t>.09.20</w:t>
            </w:r>
            <w:r w:rsidR="00B86CCD" w:rsidRPr="00C57727">
              <w:t>2</w:t>
            </w:r>
            <w:r w:rsidRPr="00C57727">
              <w:t>1</w:t>
            </w:r>
            <w:r w:rsidR="000364A2" w:rsidRPr="00C57727">
              <w:t xml:space="preserve"> г.</w:t>
            </w:r>
          </w:p>
          <w:p w:rsidR="000364A2" w:rsidRPr="00C57727" w:rsidRDefault="000364A2" w:rsidP="003679CF">
            <w:r w:rsidRPr="00C57727">
              <w:t>3-8.09.20</w:t>
            </w:r>
            <w:r w:rsidR="00B86CCD" w:rsidRPr="00C57727">
              <w:t>2</w:t>
            </w:r>
            <w:r w:rsidR="002C4E14" w:rsidRPr="00C57727">
              <w:t>1</w:t>
            </w:r>
            <w:r w:rsidRPr="00C57727">
              <w:t xml:space="preserve"> г.</w:t>
            </w:r>
          </w:p>
          <w:p w:rsidR="000364A2" w:rsidRPr="00C57727" w:rsidRDefault="000364A2" w:rsidP="003679CF"/>
          <w:p w:rsidR="000364A2" w:rsidRPr="00C57727" w:rsidRDefault="00B86CCD" w:rsidP="002C4E14">
            <w:r w:rsidRPr="00C57727">
              <w:t>2</w:t>
            </w:r>
            <w:r w:rsidR="002C4E14" w:rsidRPr="00C57727">
              <w:t>.</w:t>
            </w:r>
            <w:r w:rsidR="000364A2" w:rsidRPr="00C57727">
              <w:t>09.20</w:t>
            </w:r>
            <w:r w:rsidRPr="00C57727">
              <w:t>2</w:t>
            </w:r>
            <w:r w:rsidR="002C4E14" w:rsidRPr="00C57727">
              <w:t>1</w:t>
            </w:r>
            <w:r w:rsidR="000364A2" w:rsidRPr="00C57727">
              <w:t xml:space="preserve"> г.</w:t>
            </w:r>
          </w:p>
        </w:tc>
        <w:tc>
          <w:tcPr>
            <w:tcW w:w="1822" w:type="dxa"/>
          </w:tcPr>
          <w:p w:rsidR="00F01AAA" w:rsidRPr="00C57727" w:rsidRDefault="000364A2" w:rsidP="003679CF">
            <w:r w:rsidRPr="00C57727">
              <w:t>5-11 классы</w:t>
            </w:r>
          </w:p>
          <w:p w:rsidR="000364A2" w:rsidRPr="00C57727" w:rsidRDefault="000364A2" w:rsidP="003679CF">
            <w:r w:rsidRPr="00C57727">
              <w:t>1-11 классы</w:t>
            </w:r>
          </w:p>
          <w:p w:rsidR="000364A2" w:rsidRPr="00C57727" w:rsidRDefault="000364A2" w:rsidP="003679CF"/>
          <w:p w:rsidR="000364A2" w:rsidRPr="00C57727" w:rsidRDefault="000364A2" w:rsidP="003679CF">
            <w:r w:rsidRPr="00C57727">
              <w:t>5-11 классы</w:t>
            </w:r>
          </w:p>
        </w:tc>
        <w:tc>
          <w:tcPr>
            <w:tcW w:w="3275" w:type="dxa"/>
          </w:tcPr>
          <w:p w:rsidR="00F01AAA" w:rsidRPr="00C57727" w:rsidRDefault="00B86CCD" w:rsidP="000364A2">
            <w:r w:rsidRPr="00C57727">
              <w:t>ЗДВР</w:t>
            </w:r>
          </w:p>
          <w:p w:rsidR="000364A2" w:rsidRPr="00C57727" w:rsidRDefault="000364A2" w:rsidP="000364A2">
            <w:r w:rsidRPr="00C57727">
              <w:t>Классные руководители</w:t>
            </w:r>
          </w:p>
          <w:p w:rsidR="000364A2" w:rsidRPr="00C57727" w:rsidRDefault="000364A2" w:rsidP="000364A2"/>
          <w:p w:rsidR="000364A2" w:rsidRPr="00C57727" w:rsidRDefault="000364A2" w:rsidP="000364A2">
            <w:r w:rsidRPr="00C57727">
              <w:t>Классные руководители</w:t>
            </w:r>
          </w:p>
        </w:tc>
      </w:tr>
      <w:tr w:rsidR="00F01AAA" w:rsidRPr="00C57727" w:rsidTr="003679CF">
        <w:tc>
          <w:tcPr>
            <w:tcW w:w="2957" w:type="dxa"/>
          </w:tcPr>
          <w:p w:rsidR="00F01AAA" w:rsidRPr="00C57727" w:rsidRDefault="00F01AAA" w:rsidP="003679CF">
            <w:pPr>
              <w:rPr>
                <w:b/>
              </w:rPr>
            </w:pPr>
            <w:r w:rsidRPr="00C57727">
              <w:t>Методическая работа</w:t>
            </w:r>
          </w:p>
        </w:tc>
        <w:tc>
          <w:tcPr>
            <w:tcW w:w="4663" w:type="dxa"/>
          </w:tcPr>
          <w:p w:rsidR="00F01AAA" w:rsidRPr="00C57727" w:rsidRDefault="000364A2" w:rsidP="00EC2D05">
            <w:pPr>
              <w:numPr>
                <w:ilvl w:val="0"/>
                <w:numId w:val="21"/>
              </w:numPr>
              <w:ind w:left="445" w:hanging="425"/>
            </w:pPr>
            <w:r w:rsidRPr="00C57727">
              <w:t>Заседание МО классных руководителей «Организационн</w:t>
            </w:r>
            <w:proofErr w:type="gramStart"/>
            <w:r w:rsidRPr="00C57727">
              <w:t>о-</w:t>
            </w:r>
            <w:proofErr w:type="gramEnd"/>
            <w:r w:rsidRPr="00C57727">
              <w:t xml:space="preserve"> установочное заседание МО классных руководителей. Утверждение и корректировка плана работы»</w:t>
            </w:r>
            <w:r w:rsidR="007D13D8" w:rsidRPr="00C57727">
              <w:t>.</w:t>
            </w:r>
          </w:p>
        </w:tc>
        <w:tc>
          <w:tcPr>
            <w:tcW w:w="2700" w:type="dxa"/>
          </w:tcPr>
          <w:p w:rsidR="00F01AAA" w:rsidRPr="00C57727" w:rsidRDefault="00B86CCD" w:rsidP="002C4E14">
            <w:r w:rsidRPr="00C57727">
              <w:t>27</w:t>
            </w:r>
            <w:r w:rsidR="00BD09F4" w:rsidRPr="00C57727">
              <w:t>.08.20</w:t>
            </w:r>
            <w:r w:rsidRPr="00C57727">
              <w:t>2</w:t>
            </w:r>
            <w:r w:rsidR="002C4E14" w:rsidRPr="00C57727">
              <w:t>1</w:t>
            </w:r>
            <w:r w:rsidR="00BD09F4" w:rsidRPr="00C57727">
              <w:t xml:space="preserve"> г.</w:t>
            </w:r>
          </w:p>
        </w:tc>
        <w:tc>
          <w:tcPr>
            <w:tcW w:w="1822" w:type="dxa"/>
          </w:tcPr>
          <w:p w:rsidR="00F01AAA" w:rsidRPr="00C57727" w:rsidRDefault="00BD09F4" w:rsidP="003679CF">
            <w:r w:rsidRPr="00C57727">
              <w:t>Классные руководители</w:t>
            </w:r>
          </w:p>
        </w:tc>
        <w:tc>
          <w:tcPr>
            <w:tcW w:w="3275" w:type="dxa"/>
          </w:tcPr>
          <w:p w:rsidR="00F01AAA" w:rsidRPr="00C57727" w:rsidRDefault="00B86CCD" w:rsidP="003679CF">
            <w:r w:rsidRPr="00C57727">
              <w:t>ЗДВР</w:t>
            </w:r>
          </w:p>
          <w:p w:rsidR="00F01AAA" w:rsidRPr="00C57727" w:rsidRDefault="00F01AAA" w:rsidP="003679CF"/>
          <w:p w:rsidR="00F01AAA" w:rsidRPr="00C57727" w:rsidRDefault="00F01AAA" w:rsidP="003679CF"/>
        </w:tc>
      </w:tr>
      <w:tr w:rsidR="00F01AAA" w:rsidRPr="00C57727" w:rsidTr="003679CF">
        <w:trPr>
          <w:trHeight w:val="816"/>
        </w:trPr>
        <w:tc>
          <w:tcPr>
            <w:tcW w:w="2957" w:type="dxa"/>
          </w:tcPr>
          <w:p w:rsidR="00F01AAA" w:rsidRPr="00C57727" w:rsidRDefault="00F01AAA" w:rsidP="003679CF">
            <w:pPr>
              <w:rPr>
                <w:b/>
              </w:rPr>
            </w:pPr>
            <w:r w:rsidRPr="00C57727"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F01AAA" w:rsidRPr="00C57727" w:rsidRDefault="00F01AAA" w:rsidP="00EC2D05">
            <w:pPr>
              <w:numPr>
                <w:ilvl w:val="0"/>
                <w:numId w:val="5"/>
              </w:numPr>
            </w:pPr>
            <w:r w:rsidRPr="00C57727">
              <w:t>Работа по оформлению документации руководителей кружков.</w:t>
            </w:r>
          </w:p>
          <w:p w:rsidR="00F01AAA" w:rsidRPr="00C57727" w:rsidRDefault="00F01AAA" w:rsidP="00EC2D05">
            <w:pPr>
              <w:numPr>
                <w:ilvl w:val="0"/>
                <w:numId w:val="5"/>
              </w:numPr>
            </w:pPr>
            <w:r w:rsidRPr="00C57727">
              <w:t>Составление расписания работы кружков.</w:t>
            </w:r>
          </w:p>
        </w:tc>
        <w:tc>
          <w:tcPr>
            <w:tcW w:w="2700" w:type="dxa"/>
          </w:tcPr>
          <w:p w:rsidR="00F01AAA" w:rsidRPr="00C57727" w:rsidRDefault="00F01AAA" w:rsidP="003679CF">
            <w:r w:rsidRPr="00C57727">
              <w:t>В течение месяца</w:t>
            </w:r>
          </w:p>
          <w:p w:rsidR="00F01AAA" w:rsidRPr="00C57727" w:rsidRDefault="00F01AAA" w:rsidP="003679CF"/>
          <w:p w:rsidR="00F01AAA" w:rsidRPr="00C57727" w:rsidRDefault="003679CF" w:rsidP="003679CF">
            <w:r w:rsidRPr="00C57727">
              <w:t xml:space="preserve">Первая </w:t>
            </w:r>
            <w:r w:rsidR="00F01AAA" w:rsidRPr="00C57727">
              <w:t>неделя</w:t>
            </w:r>
          </w:p>
        </w:tc>
        <w:tc>
          <w:tcPr>
            <w:tcW w:w="1822" w:type="dxa"/>
          </w:tcPr>
          <w:p w:rsidR="00F01AAA" w:rsidRPr="00C57727" w:rsidRDefault="00F01AAA" w:rsidP="003679CF">
            <w:r w:rsidRPr="00C57727">
              <w:t>1-11 класс</w:t>
            </w:r>
          </w:p>
        </w:tc>
        <w:tc>
          <w:tcPr>
            <w:tcW w:w="3275" w:type="dxa"/>
          </w:tcPr>
          <w:p w:rsidR="00F01AAA" w:rsidRPr="00C57727" w:rsidRDefault="00F01AAA" w:rsidP="003679CF">
            <w:r w:rsidRPr="00C57727">
              <w:t>Руководители кружков</w:t>
            </w:r>
          </w:p>
          <w:p w:rsidR="00F01AAA" w:rsidRPr="00C57727" w:rsidRDefault="00F01AAA" w:rsidP="003679CF"/>
          <w:p w:rsidR="00F01AAA" w:rsidRPr="00C57727" w:rsidRDefault="00B86CCD" w:rsidP="003679CF">
            <w:r w:rsidRPr="00C57727">
              <w:t>ЗДВР</w:t>
            </w:r>
          </w:p>
        </w:tc>
      </w:tr>
      <w:tr w:rsidR="00F01AAA" w:rsidRPr="00C57727" w:rsidTr="003679CF">
        <w:tc>
          <w:tcPr>
            <w:tcW w:w="2957" w:type="dxa"/>
          </w:tcPr>
          <w:p w:rsidR="00F01AAA" w:rsidRPr="00C57727" w:rsidRDefault="00F01AAA" w:rsidP="003679CF">
            <w:pPr>
              <w:rPr>
                <w:b/>
              </w:rPr>
            </w:pPr>
            <w:proofErr w:type="gramStart"/>
            <w:r w:rsidRPr="00C57727">
              <w:t>Контроль за</w:t>
            </w:r>
            <w:proofErr w:type="gramEnd"/>
            <w:r w:rsidRPr="00C57727">
              <w:t xml:space="preserve"> воспитательным процессом</w:t>
            </w:r>
          </w:p>
        </w:tc>
        <w:tc>
          <w:tcPr>
            <w:tcW w:w="4663" w:type="dxa"/>
          </w:tcPr>
          <w:p w:rsidR="00F01AAA" w:rsidRPr="00C57727" w:rsidRDefault="00F01AAA" w:rsidP="00EC2D05">
            <w:pPr>
              <w:numPr>
                <w:ilvl w:val="0"/>
                <w:numId w:val="7"/>
              </w:numPr>
              <w:ind w:left="445" w:hanging="425"/>
            </w:pPr>
            <w:r w:rsidRPr="00C57727">
              <w:t>Проверка и анализ планов воспитательной работы классных руководителей</w:t>
            </w:r>
            <w:r w:rsidR="007D13D8" w:rsidRPr="00C57727">
              <w:t>.</w:t>
            </w:r>
          </w:p>
          <w:p w:rsidR="00F01AAA" w:rsidRPr="00C57727" w:rsidRDefault="00F01AAA" w:rsidP="00EC2D05">
            <w:pPr>
              <w:numPr>
                <w:ilvl w:val="0"/>
                <w:numId w:val="7"/>
              </w:numPr>
              <w:ind w:left="445" w:hanging="425"/>
            </w:pPr>
            <w:r w:rsidRPr="00C57727">
              <w:t xml:space="preserve">Составление расписания классных часов. </w:t>
            </w:r>
          </w:p>
          <w:p w:rsidR="00F01AAA" w:rsidRPr="00C57727" w:rsidRDefault="00F01AAA" w:rsidP="00EC2D05">
            <w:pPr>
              <w:numPr>
                <w:ilvl w:val="0"/>
                <w:numId w:val="7"/>
              </w:numPr>
              <w:ind w:left="445" w:hanging="425"/>
            </w:pPr>
            <w:r w:rsidRPr="00C57727">
              <w:t>Организация внеурочной деятельности в классах и дополнительного образования.</w:t>
            </w:r>
          </w:p>
          <w:p w:rsidR="00F01AAA" w:rsidRPr="00C57727" w:rsidRDefault="00F01AAA" w:rsidP="00EC2D05">
            <w:pPr>
              <w:numPr>
                <w:ilvl w:val="0"/>
                <w:numId w:val="7"/>
              </w:numPr>
              <w:ind w:left="445" w:hanging="425"/>
              <w:rPr>
                <w:b/>
              </w:rPr>
            </w:pPr>
            <w:r w:rsidRPr="00C57727">
              <w:t>Проверка наличия и оформления социальных паспортов класса.</w:t>
            </w:r>
          </w:p>
        </w:tc>
        <w:tc>
          <w:tcPr>
            <w:tcW w:w="2700" w:type="dxa"/>
          </w:tcPr>
          <w:p w:rsidR="00F01AAA" w:rsidRPr="00C57727" w:rsidRDefault="00F01AAA" w:rsidP="003679CF">
            <w:r w:rsidRPr="00C57727">
              <w:t xml:space="preserve">До </w:t>
            </w:r>
            <w:r w:rsidR="002C4E14" w:rsidRPr="00C57727">
              <w:t>20</w:t>
            </w:r>
            <w:r w:rsidR="00B86CCD" w:rsidRPr="00C57727">
              <w:t>.09.202</w:t>
            </w:r>
            <w:r w:rsidR="002C4E14" w:rsidRPr="00C57727">
              <w:t>1</w:t>
            </w:r>
            <w:r w:rsidR="00B86CCD" w:rsidRPr="00C57727">
              <w:t xml:space="preserve"> г.</w:t>
            </w:r>
          </w:p>
          <w:p w:rsidR="00F01AAA" w:rsidRPr="00C57727" w:rsidRDefault="00F01AAA" w:rsidP="003679CF"/>
          <w:p w:rsidR="00F01AAA" w:rsidRPr="00C57727" w:rsidRDefault="00F01AAA" w:rsidP="003679CF"/>
          <w:p w:rsidR="00B86CCD" w:rsidRPr="00C57727" w:rsidRDefault="00B86CCD" w:rsidP="00B86CCD">
            <w:r w:rsidRPr="00C57727">
              <w:t>До 15.09.202</w:t>
            </w:r>
            <w:r w:rsidR="002C4E14" w:rsidRPr="00C57727">
              <w:t>1</w:t>
            </w:r>
            <w:r w:rsidRPr="00C57727">
              <w:t xml:space="preserve"> г.</w:t>
            </w:r>
          </w:p>
          <w:p w:rsidR="00F01AAA" w:rsidRPr="00C57727" w:rsidRDefault="00F01AAA" w:rsidP="003679CF">
            <w:r w:rsidRPr="00C57727">
              <w:t>До 10</w:t>
            </w:r>
            <w:r w:rsidR="00B86CCD" w:rsidRPr="00C57727">
              <w:t>.09.202</w:t>
            </w:r>
            <w:r w:rsidR="002C4E14" w:rsidRPr="00C57727">
              <w:t>1</w:t>
            </w:r>
            <w:r w:rsidR="00B86CCD" w:rsidRPr="00C57727">
              <w:t xml:space="preserve"> г.</w:t>
            </w:r>
          </w:p>
          <w:p w:rsidR="00F01AAA" w:rsidRPr="00C57727" w:rsidRDefault="00F01AAA" w:rsidP="003679CF"/>
          <w:p w:rsidR="00F01AAA" w:rsidRPr="00C57727" w:rsidRDefault="00F01AAA" w:rsidP="00F81F30">
            <w:r w:rsidRPr="00C57727">
              <w:t xml:space="preserve">До </w:t>
            </w:r>
            <w:r w:rsidR="00F81F30" w:rsidRPr="00C57727">
              <w:t>10</w:t>
            </w:r>
            <w:r w:rsidR="00B86CCD" w:rsidRPr="00C57727">
              <w:t>.09.202</w:t>
            </w:r>
            <w:r w:rsidR="00F81F30" w:rsidRPr="00C57727">
              <w:t>1</w:t>
            </w:r>
            <w:r w:rsidR="00B86CCD" w:rsidRPr="00C57727">
              <w:t xml:space="preserve"> г.</w:t>
            </w:r>
          </w:p>
        </w:tc>
        <w:tc>
          <w:tcPr>
            <w:tcW w:w="1822" w:type="dxa"/>
          </w:tcPr>
          <w:p w:rsidR="00F01AAA" w:rsidRPr="00C57727" w:rsidRDefault="00F01AAA" w:rsidP="003679CF">
            <w:r w:rsidRPr="00C57727">
              <w:t>Классные руководители 1-11 классов</w:t>
            </w:r>
          </w:p>
          <w:p w:rsidR="00F01AAA" w:rsidRPr="00C57727" w:rsidRDefault="00F01AAA" w:rsidP="003679CF"/>
        </w:tc>
        <w:tc>
          <w:tcPr>
            <w:tcW w:w="3275" w:type="dxa"/>
          </w:tcPr>
          <w:p w:rsidR="00F01AAA" w:rsidRPr="00C57727" w:rsidRDefault="00B86CCD" w:rsidP="003679CF">
            <w:r w:rsidRPr="00C57727">
              <w:t>ЗДВР</w:t>
            </w:r>
          </w:p>
          <w:p w:rsidR="00F01AAA" w:rsidRPr="00C57727" w:rsidRDefault="00F01AAA" w:rsidP="003679CF"/>
          <w:p w:rsidR="00F01AAA" w:rsidRPr="00C57727" w:rsidRDefault="00F01AAA" w:rsidP="003679CF"/>
          <w:p w:rsidR="00F01AAA" w:rsidRPr="00C57727" w:rsidRDefault="00F01AAA" w:rsidP="003679CF">
            <w:r w:rsidRPr="00C57727">
              <w:t>Классные руководители</w:t>
            </w:r>
          </w:p>
          <w:p w:rsidR="00F01AAA" w:rsidRPr="00C57727" w:rsidRDefault="00B86CCD" w:rsidP="003679CF">
            <w:r w:rsidRPr="00C57727">
              <w:t>ЗДВР</w:t>
            </w:r>
          </w:p>
          <w:p w:rsidR="00F01AAA" w:rsidRPr="00C57727" w:rsidRDefault="00F01AAA" w:rsidP="003679CF"/>
          <w:p w:rsidR="00F01AAA" w:rsidRPr="00C57727" w:rsidRDefault="00B86CCD" w:rsidP="003679CF">
            <w:r w:rsidRPr="00C57727">
              <w:t>ЗДВР</w:t>
            </w:r>
          </w:p>
          <w:p w:rsidR="00F01AAA" w:rsidRPr="00C57727" w:rsidRDefault="00F01AAA" w:rsidP="003679CF"/>
        </w:tc>
      </w:tr>
    </w:tbl>
    <w:p w:rsidR="00BF1019" w:rsidRDefault="00F01AAA" w:rsidP="008B03FB">
      <w:pPr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</w:t>
      </w:r>
    </w:p>
    <w:p w:rsidR="00C57727" w:rsidRDefault="00C57727" w:rsidP="00BF1019">
      <w:pPr>
        <w:jc w:val="center"/>
        <w:rPr>
          <w:rFonts w:ascii="Cambria" w:hAnsi="Cambria"/>
          <w:b/>
          <w:sz w:val="32"/>
          <w:szCs w:val="32"/>
        </w:rPr>
      </w:pPr>
    </w:p>
    <w:p w:rsidR="00C57727" w:rsidRDefault="00C57727" w:rsidP="00BF1019">
      <w:pPr>
        <w:jc w:val="center"/>
        <w:rPr>
          <w:rFonts w:ascii="Cambria" w:hAnsi="Cambria"/>
          <w:b/>
          <w:sz w:val="32"/>
          <w:szCs w:val="32"/>
        </w:rPr>
      </w:pPr>
    </w:p>
    <w:p w:rsidR="00C57727" w:rsidRDefault="00C57727" w:rsidP="00BF1019">
      <w:pPr>
        <w:jc w:val="center"/>
        <w:rPr>
          <w:rFonts w:ascii="Cambria" w:hAnsi="Cambria"/>
          <w:b/>
          <w:sz w:val="32"/>
          <w:szCs w:val="32"/>
        </w:rPr>
      </w:pPr>
    </w:p>
    <w:p w:rsidR="00F01AAA" w:rsidRPr="008B03FB" w:rsidRDefault="00F01AAA" w:rsidP="00BF1019">
      <w:pPr>
        <w:jc w:val="center"/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t>ОКТЯБРЬ</w:t>
      </w:r>
    </w:p>
    <w:p w:rsidR="00F01AAA" w:rsidRPr="006C33F0" w:rsidRDefault="00F01AAA" w:rsidP="00F01AAA">
      <w:pPr>
        <w:jc w:val="center"/>
      </w:pPr>
      <w:r w:rsidRPr="00454379">
        <w:rPr>
          <w:b/>
        </w:rPr>
        <w:t xml:space="preserve">Девиз месяца: </w:t>
      </w:r>
      <w:r>
        <w:rPr>
          <w:b/>
        </w:rPr>
        <w:t>«</w:t>
      </w:r>
      <w:r>
        <w:rPr>
          <w:b/>
          <w:bCs/>
        </w:rPr>
        <w:t>Доброта – качество, излишек которого не вредит</w:t>
      </w:r>
      <w:r w:rsidRPr="006C33F0">
        <w:rPr>
          <w:b/>
          <w:bCs/>
        </w:rPr>
        <w:t>»</w:t>
      </w:r>
    </w:p>
    <w:p w:rsidR="00F01AAA" w:rsidRPr="00454379" w:rsidRDefault="00F01AAA" w:rsidP="00F01AAA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4205"/>
        <w:gridCol w:w="3025"/>
        <w:gridCol w:w="2188"/>
        <w:gridCol w:w="3260"/>
      </w:tblGrid>
      <w:tr w:rsidR="00F01AAA" w:rsidRPr="00100D9F" w:rsidTr="000C48B5">
        <w:trPr>
          <w:trHeight w:val="945"/>
        </w:trPr>
        <w:tc>
          <w:tcPr>
            <w:tcW w:w="2739" w:type="dxa"/>
          </w:tcPr>
          <w:p w:rsidR="00F01AAA" w:rsidRPr="00100D9F" w:rsidRDefault="00F01AAA" w:rsidP="003679CF">
            <w:pPr>
              <w:rPr>
                <w:b/>
              </w:rPr>
            </w:pPr>
            <w:r w:rsidRPr="00100D9F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205" w:type="dxa"/>
            <w:vAlign w:val="center"/>
          </w:tcPr>
          <w:p w:rsidR="00F01AAA" w:rsidRPr="00100D9F" w:rsidRDefault="00F01AAA" w:rsidP="003679CF">
            <w:pPr>
              <w:jc w:val="center"/>
              <w:rPr>
                <w:b/>
              </w:rPr>
            </w:pPr>
            <w:r w:rsidRPr="00100D9F">
              <w:rPr>
                <w:b/>
              </w:rPr>
              <w:t>Название мероприятия</w:t>
            </w:r>
          </w:p>
          <w:p w:rsidR="00F01AAA" w:rsidRPr="00100D9F" w:rsidRDefault="00F01AAA" w:rsidP="003679CF">
            <w:pPr>
              <w:rPr>
                <w:b/>
              </w:rPr>
            </w:pPr>
          </w:p>
        </w:tc>
        <w:tc>
          <w:tcPr>
            <w:tcW w:w="3025" w:type="dxa"/>
          </w:tcPr>
          <w:p w:rsidR="00F01AAA" w:rsidRPr="00100D9F" w:rsidRDefault="00F01AAA" w:rsidP="003679CF">
            <w:pPr>
              <w:jc w:val="center"/>
              <w:rPr>
                <w:b/>
              </w:rPr>
            </w:pPr>
            <w:r w:rsidRPr="00100D9F">
              <w:rPr>
                <w:b/>
              </w:rPr>
              <w:t>Время проведения</w:t>
            </w:r>
          </w:p>
        </w:tc>
        <w:tc>
          <w:tcPr>
            <w:tcW w:w="2188" w:type="dxa"/>
            <w:vAlign w:val="center"/>
          </w:tcPr>
          <w:p w:rsidR="00F01AAA" w:rsidRPr="00100D9F" w:rsidRDefault="00F01AAA" w:rsidP="003679CF">
            <w:pPr>
              <w:jc w:val="center"/>
              <w:rPr>
                <w:b/>
              </w:rPr>
            </w:pPr>
            <w:r w:rsidRPr="00100D9F">
              <w:rPr>
                <w:b/>
              </w:rPr>
              <w:t>Для кого проводится</w:t>
            </w:r>
          </w:p>
          <w:p w:rsidR="00F01AAA" w:rsidRPr="00100D9F" w:rsidRDefault="00F01AAA" w:rsidP="003679C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F01AAA" w:rsidRPr="00100D9F" w:rsidRDefault="00F01AAA" w:rsidP="003679CF">
            <w:pPr>
              <w:jc w:val="center"/>
              <w:rPr>
                <w:b/>
              </w:rPr>
            </w:pPr>
            <w:r w:rsidRPr="00100D9F">
              <w:rPr>
                <w:b/>
              </w:rPr>
              <w:t>Ответственный</w:t>
            </w:r>
          </w:p>
        </w:tc>
      </w:tr>
      <w:tr w:rsidR="00F01AAA" w:rsidRPr="00100D9F" w:rsidTr="003679CF">
        <w:tc>
          <w:tcPr>
            <w:tcW w:w="2739" w:type="dxa"/>
          </w:tcPr>
          <w:p w:rsidR="00F01AAA" w:rsidRPr="00100D9F" w:rsidRDefault="00F01AAA" w:rsidP="003679CF">
            <w:pPr>
              <w:rPr>
                <w:b/>
              </w:rPr>
            </w:pPr>
            <w:r w:rsidRPr="00100D9F">
              <w:t>Гражданско-патриотическое воспитание</w:t>
            </w:r>
          </w:p>
        </w:tc>
        <w:tc>
          <w:tcPr>
            <w:tcW w:w="4205" w:type="dxa"/>
            <w:vAlign w:val="center"/>
          </w:tcPr>
          <w:p w:rsidR="00407FB7" w:rsidRPr="00100D9F" w:rsidRDefault="000C48B5" w:rsidP="00BF1019">
            <w:pPr>
              <w:shd w:val="clear" w:color="auto" w:fill="FFFFFF"/>
            </w:pPr>
            <w:r w:rsidRPr="00100D9F">
              <w:t>1)</w:t>
            </w:r>
            <w:r w:rsidR="00BF1019" w:rsidRPr="00100D9F">
              <w:t xml:space="preserve"> </w:t>
            </w:r>
            <w:r w:rsidRPr="00100D9F">
              <w:t>Акция «Подари улыбку» к Всемирному дню пожилых людей.</w:t>
            </w:r>
          </w:p>
          <w:p w:rsidR="008C10BD" w:rsidRPr="00100D9F" w:rsidRDefault="008C10BD" w:rsidP="00392F22"/>
        </w:tc>
        <w:tc>
          <w:tcPr>
            <w:tcW w:w="3025" w:type="dxa"/>
          </w:tcPr>
          <w:p w:rsidR="00F01AAA" w:rsidRPr="00100D9F" w:rsidRDefault="000C48B5" w:rsidP="000C48B5">
            <w:pPr>
              <w:shd w:val="clear" w:color="auto" w:fill="FFFFFF"/>
            </w:pPr>
            <w:r w:rsidRPr="00100D9F">
              <w:t>1.10.20</w:t>
            </w:r>
            <w:r w:rsidR="00BF1019" w:rsidRPr="00100D9F">
              <w:t>2</w:t>
            </w:r>
            <w:r w:rsidR="00EB6FC1" w:rsidRPr="00100D9F">
              <w:t>1</w:t>
            </w:r>
            <w:r w:rsidRPr="00100D9F">
              <w:t xml:space="preserve"> г.</w:t>
            </w:r>
          </w:p>
          <w:p w:rsidR="00D572CC" w:rsidRPr="00100D9F" w:rsidRDefault="00D572CC" w:rsidP="00BF1019">
            <w:pPr>
              <w:shd w:val="clear" w:color="auto" w:fill="FFFFFF"/>
            </w:pPr>
          </w:p>
          <w:p w:rsidR="008C10BD" w:rsidRPr="00100D9F" w:rsidRDefault="008C10BD" w:rsidP="00530D5E">
            <w:pPr>
              <w:shd w:val="clear" w:color="auto" w:fill="FFFFFF"/>
            </w:pPr>
          </w:p>
        </w:tc>
        <w:tc>
          <w:tcPr>
            <w:tcW w:w="2188" w:type="dxa"/>
          </w:tcPr>
          <w:p w:rsidR="00F01AAA" w:rsidRPr="00100D9F" w:rsidRDefault="000C48B5" w:rsidP="003679CF">
            <w:r w:rsidRPr="00100D9F">
              <w:t>1-11 классы</w:t>
            </w:r>
          </w:p>
          <w:p w:rsidR="00D572CC" w:rsidRPr="00100D9F" w:rsidRDefault="00D572CC" w:rsidP="003679CF"/>
          <w:p w:rsidR="008C10BD" w:rsidRPr="00100D9F" w:rsidRDefault="008C10BD" w:rsidP="00530D5E"/>
        </w:tc>
        <w:tc>
          <w:tcPr>
            <w:tcW w:w="3260" w:type="dxa"/>
          </w:tcPr>
          <w:p w:rsidR="00F01AAA" w:rsidRPr="00100D9F" w:rsidRDefault="000C48B5" w:rsidP="003679CF">
            <w:r w:rsidRPr="00100D9F">
              <w:t>Классные руководители</w:t>
            </w:r>
          </w:p>
          <w:p w:rsidR="00530D5E" w:rsidRPr="00100D9F" w:rsidRDefault="00530D5E" w:rsidP="003679CF"/>
          <w:p w:rsidR="008C10BD" w:rsidRPr="00100D9F" w:rsidRDefault="008C10BD" w:rsidP="00530D5E"/>
        </w:tc>
      </w:tr>
      <w:tr w:rsidR="00F01AAA" w:rsidRPr="00100D9F" w:rsidTr="003679CF">
        <w:trPr>
          <w:trHeight w:val="784"/>
        </w:trPr>
        <w:tc>
          <w:tcPr>
            <w:tcW w:w="2739" w:type="dxa"/>
          </w:tcPr>
          <w:p w:rsidR="00F01AAA" w:rsidRPr="00100D9F" w:rsidRDefault="00F01AAA" w:rsidP="003679CF">
            <w:r w:rsidRPr="00100D9F">
              <w:t>Нравственно-эстетическое</w:t>
            </w:r>
          </w:p>
          <w:p w:rsidR="00F01AAA" w:rsidRPr="00100D9F" w:rsidRDefault="00F01AAA" w:rsidP="003679CF">
            <w:pPr>
              <w:rPr>
                <w:b/>
              </w:rPr>
            </w:pPr>
            <w:r w:rsidRPr="00100D9F">
              <w:t>воспитание</w:t>
            </w:r>
          </w:p>
        </w:tc>
        <w:tc>
          <w:tcPr>
            <w:tcW w:w="4205" w:type="dxa"/>
          </w:tcPr>
          <w:p w:rsidR="0032200D" w:rsidRPr="00100D9F" w:rsidRDefault="0032200D" w:rsidP="00EC2D05">
            <w:pPr>
              <w:numPr>
                <w:ilvl w:val="0"/>
                <w:numId w:val="9"/>
              </w:numPr>
              <w:ind w:left="448" w:hanging="425"/>
            </w:pPr>
            <w:r w:rsidRPr="00100D9F">
              <w:t>День Учителя (праздничная программа).</w:t>
            </w:r>
          </w:p>
          <w:p w:rsidR="00692171" w:rsidRPr="00100D9F" w:rsidRDefault="00DD5C24" w:rsidP="00EC2D05">
            <w:pPr>
              <w:numPr>
                <w:ilvl w:val="0"/>
                <w:numId w:val="9"/>
              </w:numPr>
              <w:ind w:left="448" w:hanging="425"/>
            </w:pPr>
            <w:r w:rsidRPr="00100D9F">
              <w:t>Школьная линейка.</w:t>
            </w:r>
          </w:p>
          <w:p w:rsidR="00D572CC" w:rsidRPr="00100D9F" w:rsidRDefault="005A4425" w:rsidP="00EC2D05">
            <w:pPr>
              <w:numPr>
                <w:ilvl w:val="0"/>
                <w:numId w:val="9"/>
              </w:numPr>
              <w:ind w:left="448" w:hanging="425"/>
            </w:pPr>
            <w:r w:rsidRPr="00100D9F">
              <w:t>Конкурс «Математический мир».</w:t>
            </w:r>
          </w:p>
          <w:p w:rsidR="0032200D" w:rsidRPr="00100D9F" w:rsidRDefault="0032200D" w:rsidP="00101D78"/>
        </w:tc>
        <w:tc>
          <w:tcPr>
            <w:tcW w:w="3025" w:type="dxa"/>
          </w:tcPr>
          <w:p w:rsidR="0032200D" w:rsidRPr="00100D9F" w:rsidRDefault="0032200D" w:rsidP="00EB6FC1">
            <w:r w:rsidRPr="00100D9F">
              <w:t>5.10.2021 г.</w:t>
            </w:r>
          </w:p>
          <w:p w:rsidR="00530D5E" w:rsidRPr="00100D9F" w:rsidRDefault="00530D5E" w:rsidP="00EB6FC1"/>
          <w:p w:rsidR="00530D5E" w:rsidRPr="00100D9F" w:rsidRDefault="00530D5E" w:rsidP="00EB6FC1">
            <w:r w:rsidRPr="00100D9F">
              <w:t>19.10.2021 г.</w:t>
            </w:r>
          </w:p>
          <w:p w:rsidR="005A4425" w:rsidRPr="00100D9F" w:rsidRDefault="005A4425" w:rsidP="00EB6FC1">
            <w:r w:rsidRPr="00100D9F">
              <w:t>1-15.10.2021 г.</w:t>
            </w:r>
          </w:p>
          <w:p w:rsidR="0032200D" w:rsidRPr="00100D9F" w:rsidRDefault="0032200D" w:rsidP="00EB6FC1"/>
        </w:tc>
        <w:tc>
          <w:tcPr>
            <w:tcW w:w="2188" w:type="dxa"/>
          </w:tcPr>
          <w:p w:rsidR="0032200D" w:rsidRPr="00100D9F" w:rsidRDefault="0032200D" w:rsidP="00DD5C24">
            <w:r w:rsidRPr="00100D9F">
              <w:t>Учителя</w:t>
            </w:r>
          </w:p>
          <w:p w:rsidR="00530D5E" w:rsidRPr="00100D9F" w:rsidRDefault="00530D5E" w:rsidP="00DD5C24"/>
          <w:p w:rsidR="00530D5E" w:rsidRPr="00100D9F" w:rsidRDefault="00530D5E" w:rsidP="00DD5C24">
            <w:r w:rsidRPr="00100D9F">
              <w:t>5-11 классы</w:t>
            </w:r>
          </w:p>
          <w:p w:rsidR="00D572CC" w:rsidRPr="00100D9F" w:rsidRDefault="005A4425" w:rsidP="005A4425">
            <w:r w:rsidRPr="00100D9F">
              <w:t>5-11 классы</w:t>
            </w:r>
          </w:p>
          <w:p w:rsidR="0032200D" w:rsidRPr="00100D9F" w:rsidRDefault="0032200D" w:rsidP="005A4425"/>
        </w:tc>
        <w:tc>
          <w:tcPr>
            <w:tcW w:w="3260" w:type="dxa"/>
          </w:tcPr>
          <w:p w:rsidR="0032200D" w:rsidRPr="00100D9F" w:rsidRDefault="0032200D" w:rsidP="00DD5C24">
            <w:r w:rsidRPr="00100D9F">
              <w:t>ЗДВР, 11 класс</w:t>
            </w:r>
          </w:p>
          <w:p w:rsidR="00530D5E" w:rsidRPr="00100D9F" w:rsidRDefault="00530D5E" w:rsidP="00DD5C24"/>
          <w:p w:rsidR="008D5B27" w:rsidRPr="00100D9F" w:rsidRDefault="008D5B27" w:rsidP="00D572CC">
            <w:r w:rsidRPr="00100D9F">
              <w:t>ЗДВР</w:t>
            </w:r>
          </w:p>
          <w:p w:rsidR="0032200D" w:rsidRPr="00100D9F" w:rsidRDefault="005A4425" w:rsidP="005A4425">
            <w:r w:rsidRPr="00100D9F">
              <w:t>Учителя математики</w:t>
            </w:r>
          </w:p>
        </w:tc>
      </w:tr>
      <w:tr w:rsidR="00F01AAA" w:rsidRPr="00100D9F" w:rsidTr="003679CF">
        <w:trPr>
          <w:trHeight w:val="627"/>
        </w:trPr>
        <w:tc>
          <w:tcPr>
            <w:tcW w:w="2739" w:type="dxa"/>
          </w:tcPr>
          <w:p w:rsidR="00F01AAA" w:rsidRPr="00100D9F" w:rsidRDefault="00F01AAA" w:rsidP="003679CF">
            <w:pPr>
              <w:jc w:val="both"/>
            </w:pPr>
            <w:r w:rsidRPr="00100D9F">
              <w:t>Экологическое воспитание</w:t>
            </w:r>
          </w:p>
        </w:tc>
        <w:tc>
          <w:tcPr>
            <w:tcW w:w="4205" w:type="dxa"/>
          </w:tcPr>
          <w:p w:rsidR="00F01AAA" w:rsidRPr="00100D9F" w:rsidRDefault="00407FB7" w:rsidP="00EC2D05">
            <w:pPr>
              <w:numPr>
                <w:ilvl w:val="0"/>
                <w:numId w:val="26"/>
              </w:numPr>
              <w:ind w:left="448" w:hanging="425"/>
              <w:jc w:val="both"/>
              <w:rPr>
                <w:color w:val="000000"/>
                <w:shd w:val="clear" w:color="auto" w:fill="FFFFFF"/>
              </w:rPr>
            </w:pPr>
            <w:r w:rsidRPr="00100D9F">
              <w:rPr>
                <w:color w:val="000000"/>
                <w:shd w:val="clear" w:color="auto" w:fill="FFFFFF"/>
              </w:rPr>
              <w:t xml:space="preserve">Всероссийский урок «Экология и энергосбережение в рамках </w:t>
            </w:r>
            <w:r w:rsidRPr="00100D9F">
              <w:rPr>
                <w:color w:val="000000"/>
                <w:shd w:val="clear" w:color="auto" w:fill="FFFFFF"/>
              </w:rPr>
              <w:lastRenderedPageBreak/>
              <w:t>Всероссийского фестиваля энергосбережения #</w:t>
            </w:r>
            <w:proofErr w:type="spellStart"/>
            <w:r w:rsidRPr="00100D9F">
              <w:rPr>
                <w:color w:val="000000"/>
                <w:shd w:val="clear" w:color="auto" w:fill="FFFFFF"/>
              </w:rPr>
              <w:t>ВместеЯрче</w:t>
            </w:r>
            <w:proofErr w:type="spellEnd"/>
            <w:r w:rsidR="008C10BD" w:rsidRPr="00100D9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025" w:type="dxa"/>
          </w:tcPr>
          <w:p w:rsidR="00F01AAA" w:rsidRPr="00100D9F" w:rsidRDefault="00407FB7" w:rsidP="005A4425">
            <w:r w:rsidRPr="00100D9F">
              <w:lastRenderedPageBreak/>
              <w:t>16.10.20</w:t>
            </w:r>
            <w:r w:rsidR="00BF1019" w:rsidRPr="00100D9F">
              <w:t>2</w:t>
            </w:r>
            <w:r w:rsidR="005A4425" w:rsidRPr="00100D9F">
              <w:t>1</w:t>
            </w:r>
            <w:r w:rsidRPr="00100D9F">
              <w:t xml:space="preserve"> г.</w:t>
            </w:r>
          </w:p>
        </w:tc>
        <w:tc>
          <w:tcPr>
            <w:tcW w:w="2188" w:type="dxa"/>
          </w:tcPr>
          <w:p w:rsidR="00F01AAA" w:rsidRPr="00100D9F" w:rsidRDefault="00BF1019" w:rsidP="003679CF">
            <w:r w:rsidRPr="00100D9F">
              <w:t>5</w:t>
            </w:r>
            <w:r w:rsidR="00407FB7" w:rsidRPr="00100D9F">
              <w:t>-11 классы</w:t>
            </w:r>
          </w:p>
        </w:tc>
        <w:tc>
          <w:tcPr>
            <w:tcW w:w="3260" w:type="dxa"/>
          </w:tcPr>
          <w:p w:rsidR="00F01AAA" w:rsidRPr="00100D9F" w:rsidRDefault="00407FB7" w:rsidP="003679CF">
            <w:r w:rsidRPr="00100D9F">
              <w:t>Классные руководители</w:t>
            </w:r>
          </w:p>
        </w:tc>
      </w:tr>
      <w:tr w:rsidR="00F01AAA" w:rsidRPr="00100D9F" w:rsidTr="003679CF">
        <w:tc>
          <w:tcPr>
            <w:tcW w:w="2739" w:type="dxa"/>
          </w:tcPr>
          <w:p w:rsidR="00F01AAA" w:rsidRPr="00100D9F" w:rsidRDefault="00F01AAA" w:rsidP="003679CF">
            <w:pPr>
              <w:rPr>
                <w:b/>
              </w:rPr>
            </w:pPr>
            <w:r w:rsidRPr="00100D9F">
              <w:lastRenderedPageBreak/>
              <w:t>Физкультурно-оздоровительное воспитание</w:t>
            </w:r>
          </w:p>
        </w:tc>
        <w:tc>
          <w:tcPr>
            <w:tcW w:w="4205" w:type="dxa"/>
          </w:tcPr>
          <w:p w:rsidR="00F01AAA" w:rsidRPr="00100D9F" w:rsidRDefault="00F01AAA" w:rsidP="00EC2D05">
            <w:pPr>
              <w:numPr>
                <w:ilvl w:val="0"/>
                <w:numId w:val="27"/>
              </w:numPr>
            </w:pPr>
            <w:r w:rsidRPr="00100D9F">
              <w:t>Всероссийский урок безопасности в сети Интернет.</w:t>
            </w:r>
          </w:p>
          <w:p w:rsidR="00F01AAA" w:rsidRPr="00100D9F" w:rsidRDefault="00407FB7" w:rsidP="00EC2D05">
            <w:pPr>
              <w:numPr>
                <w:ilvl w:val="0"/>
                <w:numId w:val="27"/>
              </w:numPr>
            </w:pPr>
            <w:r w:rsidRPr="00100D9F">
              <w:t>Соревнования по баскетболу.</w:t>
            </w:r>
          </w:p>
          <w:p w:rsidR="00504F60" w:rsidRPr="00100D9F" w:rsidRDefault="00504F60" w:rsidP="00101D78">
            <w:pPr>
              <w:ind w:left="405"/>
            </w:pPr>
          </w:p>
        </w:tc>
        <w:tc>
          <w:tcPr>
            <w:tcW w:w="3025" w:type="dxa"/>
          </w:tcPr>
          <w:p w:rsidR="005A4425" w:rsidRPr="00100D9F" w:rsidRDefault="005A4425" w:rsidP="00EB6FC1"/>
          <w:p w:rsidR="005A4425" w:rsidRPr="00100D9F" w:rsidRDefault="005A4425" w:rsidP="00EB6FC1">
            <w:r w:rsidRPr="00100D9F">
              <w:t>28-31.10.2021 г.</w:t>
            </w:r>
          </w:p>
          <w:p w:rsidR="005A4425" w:rsidRPr="00100D9F" w:rsidRDefault="005A4425" w:rsidP="00EB6FC1"/>
          <w:p w:rsidR="005A4425" w:rsidRPr="00100D9F" w:rsidRDefault="00101D78" w:rsidP="00EB6FC1">
            <w:r>
              <w:t>Октябрь</w:t>
            </w:r>
          </w:p>
        </w:tc>
        <w:tc>
          <w:tcPr>
            <w:tcW w:w="2188" w:type="dxa"/>
          </w:tcPr>
          <w:p w:rsidR="005A4425" w:rsidRPr="00100D9F" w:rsidRDefault="005A4425" w:rsidP="00530D5E"/>
          <w:p w:rsidR="005A4425" w:rsidRPr="00100D9F" w:rsidRDefault="005A4425" w:rsidP="00530D5E">
            <w:r w:rsidRPr="00100D9F">
              <w:t>7-11 классы</w:t>
            </w:r>
          </w:p>
          <w:p w:rsidR="00C57727" w:rsidRPr="00100D9F" w:rsidRDefault="00C57727" w:rsidP="00530D5E"/>
          <w:p w:rsidR="00C57727" w:rsidRPr="00100D9F" w:rsidRDefault="00101D78" w:rsidP="00530D5E">
            <w:r>
              <w:t>8-11 классы</w:t>
            </w:r>
          </w:p>
        </w:tc>
        <w:tc>
          <w:tcPr>
            <w:tcW w:w="3260" w:type="dxa"/>
          </w:tcPr>
          <w:p w:rsidR="005A4425" w:rsidRPr="00100D9F" w:rsidRDefault="005A4425" w:rsidP="00530D5E"/>
          <w:p w:rsidR="005A4425" w:rsidRPr="00100D9F" w:rsidRDefault="005A4425" w:rsidP="00530D5E">
            <w:r w:rsidRPr="00100D9F">
              <w:t>Учителя информатики</w:t>
            </w:r>
          </w:p>
          <w:p w:rsidR="00C57727" w:rsidRPr="00100D9F" w:rsidRDefault="00C57727" w:rsidP="00530D5E"/>
          <w:p w:rsidR="00C57727" w:rsidRPr="00100D9F" w:rsidRDefault="00101D78" w:rsidP="00530D5E">
            <w:r>
              <w:t>Учителя физкультуры</w:t>
            </w:r>
          </w:p>
        </w:tc>
      </w:tr>
      <w:tr w:rsidR="00F01AAA" w:rsidRPr="00100D9F" w:rsidTr="003679CF">
        <w:tc>
          <w:tcPr>
            <w:tcW w:w="2739" w:type="dxa"/>
          </w:tcPr>
          <w:p w:rsidR="00F01AAA" w:rsidRPr="00100D9F" w:rsidRDefault="00F01AAA" w:rsidP="003679CF">
            <w:r w:rsidRPr="00100D9F">
              <w:t>Трудовое воспитание</w:t>
            </w:r>
          </w:p>
        </w:tc>
        <w:tc>
          <w:tcPr>
            <w:tcW w:w="4205" w:type="dxa"/>
          </w:tcPr>
          <w:p w:rsidR="00F01AAA" w:rsidRPr="00100D9F" w:rsidRDefault="00F01AAA" w:rsidP="00EC2D05">
            <w:pPr>
              <w:numPr>
                <w:ilvl w:val="0"/>
                <w:numId w:val="10"/>
              </w:numPr>
              <w:ind w:left="449" w:hanging="425"/>
            </w:pPr>
            <w:r w:rsidRPr="00100D9F">
              <w:t>Рейд «Генеральная уборка классов перед каникулами».</w:t>
            </w:r>
          </w:p>
        </w:tc>
        <w:tc>
          <w:tcPr>
            <w:tcW w:w="3025" w:type="dxa"/>
          </w:tcPr>
          <w:p w:rsidR="00F01AAA" w:rsidRPr="00100D9F" w:rsidRDefault="00DD5C24" w:rsidP="00C57727">
            <w:r w:rsidRPr="00100D9F">
              <w:t>2</w:t>
            </w:r>
            <w:r w:rsidR="00C57727" w:rsidRPr="00100D9F">
              <w:t>2</w:t>
            </w:r>
            <w:r w:rsidRPr="00100D9F">
              <w:t>.10.20</w:t>
            </w:r>
            <w:r w:rsidR="00BF1019" w:rsidRPr="00100D9F">
              <w:t>2</w:t>
            </w:r>
            <w:r w:rsidR="00C57727" w:rsidRPr="00100D9F">
              <w:t>1</w:t>
            </w:r>
            <w:r w:rsidRPr="00100D9F">
              <w:t xml:space="preserve"> г.</w:t>
            </w:r>
          </w:p>
        </w:tc>
        <w:tc>
          <w:tcPr>
            <w:tcW w:w="2188" w:type="dxa"/>
          </w:tcPr>
          <w:p w:rsidR="00F01AAA" w:rsidRPr="00100D9F" w:rsidRDefault="00DD5C24" w:rsidP="003679CF">
            <w:r w:rsidRPr="00100D9F">
              <w:t>1-11 классы</w:t>
            </w:r>
          </w:p>
        </w:tc>
        <w:tc>
          <w:tcPr>
            <w:tcW w:w="3260" w:type="dxa"/>
          </w:tcPr>
          <w:p w:rsidR="00F01AAA" w:rsidRPr="00100D9F" w:rsidRDefault="00DD5C24" w:rsidP="003679CF">
            <w:r w:rsidRPr="00100D9F">
              <w:t>Классные руководители</w:t>
            </w:r>
          </w:p>
        </w:tc>
      </w:tr>
      <w:tr w:rsidR="00F01AAA" w:rsidRPr="00100D9F" w:rsidTr="003679CF">
        <w:trPr>
          <w:trHeight w:val="904"/>
        </w:trPr>
        <w:tc>
          <w:tcPr>
            <w:tcW w:w="2739" w:type="dxa"/>
          </w:tcPr>
          <w:p w:rsidR="00F01AAA" w:rsidRPr="00100D9F" w:rsidRDefault="00F01AAA" w:rsidP="003679CF">
            <w:r w:rsidRPr="00100D9F">
              <w:t>Семейное воспитание</w:t>
            </w:r>
          </w:p>
        </w:tc>
        <w:tc>
          <w:tcPr>
            <w:tcW w:w="4205" w:type="dxa"/>
          </w:tcPr>
          <w:p w:rsidR="00F01AAA" w:rsidRPr="00100D9F" w:rsidRDefault="00067895" w:rsidP="00067895">
            <w:r w:rsidRPr="00100D9F">
              <w:t>1)</w:t>
            </w:r>
            <w:r w:rsidR="008C10BD" w:rsidRPr="00100D9F">
              <w:t xml:space="preserve"> </w:t>
            </w:r>
            <w:r w:rsidR="00F01AAA" w:rsidRPr="00100D9F">
              <w:t xml:space="preserve">Посещение неблагополучных семей с целью проверки бытовых условий. </w:t>
            </w:r>
          </w:p>
          <w:p w:rsidR="00067895" w:rsidRPr="00100D9F" w:rsidRDefault="00067895" w:rsidP="00067895">
            <w:r w:rsidRPr="00100D9F">
              <w:t>2)</w:t>
            </w:r>
            <w:r w:rsidR="008C10BD" w:rsidRPr="00100D9F">
              <w:t xml:space="preserve"> </w:t>
            </w:r>
            <w:r w:rsidRPr="00100D9F">
              <w:t>Заседание родительского комитета</w:t>
            </w:r>
            <w:r w:rsidR="008C10BD" w:rsidRPr="00100D9F">
              <w:t>.</w:t>
            </w:r>
          </w:p>
        </w:tc>
        <w:tc>
          <w:tcPr>
            <w:tcW w:w="3025" w:type="dxa"/>
          </w:tcPr>
          <w:p w:rsidR="00F01AAA" w:rsidRPr="00100D9F" w:rsidRDefault="00DD5C24" w:rsidP="003679CF">
            <w:r w:rsidRPr="00100D9F">
              <w:t>В течение месяца</w:t>
            </w:r>
          </w:p>
          <w:p w:rsidR="00067895" w:rsidRPr="00100D9F" w:rsidRDefault="00067895" w:rsidP="003679CF"/>
          <w:p w:rsidR="00067895" w:rsidRPr="00100D9F" w:rsidRDefault="00067895" w:rsidP="00C57727">
            <w:r w:rsidRPr="00100D9F">
              <w:t>1</w:t>
            </w:r>
            <w:r w:rsidR="00C57727" w:rsidRPr="00100D9F">
              <w:t>5</w:t>
            </w:r>
            <w:r w:rsidRPr="00100D9F">
              <w:t>.10.20</w:t>
            </w:r>
            <w:r w:rsidR="00BF1019" w:rsidRPr="00100D9F">
              <w:t>2</w:t>
            </w:r>
            <w:r w:rsidR="00C57727" w:rsidRPr="00100D9F">
              <w:t>1</w:t>
            </w:r>
            <w:r w:rsidRPr="00100D9F">
              <w:t xml:space="preserve"> г.</w:t>
            </w:r>
          </w:p>
        </w:tc>
        <w:tc>
          <w:tcPr>
            <w:tcW w:w="2188" w:type="dxa"/>
          </w:tcPr>
          <w:p w:rsidR="00F01AAA" w:rsidRPr="00100D9F" w:rsidRDefault="00DD5C24" w:rsidP="003679CF">
            <w:r w:rsidRPr="00100D9F">
              <w:t>1-11 классы</w:t>
            </w:r>
          </w:p>
          <w:p w:rsidR="00067895" w:rsidRPr="00100D9F" w:rsidRDefault="00067895" w:rsidP="003679CF"/>
          <w:p w:rsidR="00067895" w:rsidRPr="00100D9F" w:rsidRDefault="00067895" w:rsidP="003679CF">
            <w:r w:rsidRPr="00100D9F">
              <w:t>1-11 классы</w:t>
            </w:r>
          </w:p>
        </w:tc>
        <w:tc>
          <w:tcPr>
            <w:tcW w:w="3260" w:type="dxa"/>
          </w:tcPr>
          <w:p w:rsidR="00F01AAA" w:rsidRPr="00100D9F" w:rsidRDefault="00BF1019" w:rsidP="00DD5C24">
            <w:r w:rsidRPr="00100D9F">
              <w:t>ЗДВР</w:t>
            </w:r>
            <w:r w:rsidR="00F01AAA" w:rsidRPr="00100D9F">
              <w:t xml:space="preserve">, классные руководители, </w:t>
            </w:r>
            <w:r w:rsidR="00DD5C24" w:rsidRPr="00100D9F">
              <w:t>социальный педагог</w:t>
            </w:r>
          </w:p>
          <w:p w:rsidR="00BF1019" w:rsidRPr="00100D9F" w:rsidRDefault="00BF1019" w:rsidP="00DD5C24">
            <w:r w:rsidRPr="00100D9F">
              <w:t>ЗДВР</w:t>
            </w:r>
          </w:p>
        </w:tc>
      </w:tr>
      <w:tr w:rsidR="00F01AAA" w:rsidRPr="00100D9F" w:rsidTr="003679CF">
        <w:trPr>
          <w:trHeight w:val="567"/>
        </w:trPr>
        <w:tc>
          <w:tcPr>
            <w:tcW w:w="2739" w:type="dxa"/>
          </w:tcPr>
          <w:p w:rsidR="00F01AAA" w:rsidRPr="00100D9F" w:rsidRDefault="00F01AAA" w:rsidP="003679CF">
            <w:r w:rsidRPr="00100D9F">
              <w:t>Самоуправление в школе</w:t>
            </w:r>
          </w:p>
          <w:p w:rsidR="00F01AAA" w:rsidRPr="00100D9F" w:rsidRDefault="00F01AAA" w:rsidP="003679CF">
            <w:pPr>
              <w:rPr>
                <w:b/>
              </w:rPr>
            </w:pPr>
            <w:r w:rsidRPr="00100D9F">
              <w:t>и в классе</w:t>
            </w:r>
          </w:p>
        </w:tc>
        <w:tc>
          <w:tcPr>
            <w:tcW w:w="4205" w:type="dxa"/>
          </w:tcPr>
          <w:p w:rsidR="00F01AAA" w:rsidRPr="00100D9F" w:rsidRDefault="00C57727" w:rsidP="00EC2D05">
            <w:pPr>
              <w:numPr>
                <w:ilvl w:val="0"/>
                <w:numId w:val="11"/>
              </w:numPr>
              <w:ind w:left="449" w:hanging="425"/>
            </w:pPr>
            <w:r w:rsidRPr="00100D9F">
              <w:t>Заседание актива класса, министерства школы.</w:t>
            </w:r>
          </w:p>
        </w:tc>
        <w:tc>
          <w:tcPr>
            <w:tcW w:w="3025" w:type="dxa"/>
          </w:tcPr>
          <w:p w:rsidR="00DD5C24" w:rsidRPr="00100D9F" w:rsidRDefault="00DD5C24" w:rsidP="00C57727">
            <w:r w:rsidRPr="00100D9F">
              <w:t>7.10.20</w:t>
            </w:r>
            <w:r w:rsidR="00BF1019" w:rsidRPr="00100D9F">
              <w:t>2</w:t>
            </w:r>
            <w:r w:rsidR="00C57727" w:rsidRPr="00100D9F">
              <w:t>1</w:t>
            </w:r>
            <w:r w:rsidRPr="00100D9F">
              <w:t xml:space="preserve"> г.</w:t>
            </w:r>
          </w:p>
        </w:tc>
        <w:tc>
          <w:tcPr>
            <w:tcW w:w="2188" w:type="dxa"/>
          </w:tcPr>
          <w:p w:rsidR="00F01AAA" w:rsidRPr="00100D9F" w:rsidRDefault="00BF1019" w:rsidP="003679CF">
            <w:r w:rsidRPr="00100D9F">
              <w:t>5-11 классы</w:t>
            </w:r>
          </w:p>
        </w:tc>
        <w:tc>
          <w:tcPr>
            <w:tcW w:w="3260" w:type="dxa"/>
          </w:tcPr>
          <w:p w:rsidR="00F01AAA" w:rsidRPr="00100D9F" w:rsidRDefault="00BF1019" w:rsidP="003679CF">
            <w:r w:rsidRPr="00100D9F">
              <w:t>ЗДВР</w:t>
            </w:r>
          </w:p>
        </w:tc>
      </w:tr>
      <w:tr w:rsidR="00F01AAA" w:rsidRPr="00100D9F" w:rsidTr="003679CF">
        <w:tc>
          <w:tcPr>
            <w:tcW w:w="2739" w:type="dxa"/>
          </w:tcPr>
          <w:p w:rsidR="00F01AAA" w:rsidRPr="00100D9F" w:rsidRDefault="00F01AAA" w:rsidP="003679CF">
            <w:pPr>
              <w:rPr>
                <w:b/>
              </w:rPr>
            </w:pPr>
            <w:r w:rsidRPr="00100D9F">
              <w:t>Методическая работа</w:t>
            </w:r>
          </w:p>
        </w:tc>
        <w:tc>
          <w:tcPr>
            <w:tcW w:w="4205" w:type="dxa"/>
          </w:tcPr>
          <w:p w:rsidR="00F74B03" w:rsidRPr="00100D9F" w:rsidRDefault="00F74B03" w:rsidP="00F74B03">
            <w:r w:rsidRPr="00100D9F">
              <w:t xml:space="preserve">1) МО </w:t>
            </w:r>
            <w:r w:rsidR="00F01AAA" w:rsidRPr="00100D9F">
              <w:t>классных руководителей «</w:t>
            </w:r>
            <w:r w:rsidR="00C57727" w:rsidRPr="00100D9F">
              <w:t>Современные формы работы с родителями</w:t>
            </w:r>
            <w:r w:rsidRPr="00100D9F">
              <w:t>»</w:t>
            </w:r>
            <w:r w:rsidR="008C10BD" w:rsidRPr="00100D9F">
              <w:t>.</w:t>
            </w:r>
          </w:p>
          <w:p w:rsidR="00F01AAA" w:rsidRPr="00100D9F" w:rsidRDefault="00F74B03" w:rsidP="00F74B03">
            <w:r w:rsidRPr="00100D9F">
              <w:t>2)</w:t>
            </w:r>
            <w:r w:rsidR="00F01AAA" w:rsidRPr="00100D9F">
              <w:t xml:space="preserve"> Индивидуальные собеседования с классными руководителями, помощь в подготовке мероприятий. </w:t>
            </w:r>
          </w:p>
        </w:tc>
        <w:tc>
          <w:tcPr>
            <w:tcW w:w="3025" w:type="dxa"/>
          </w:tcPr>
          <w:p w:rsidR="00F01AAA" w:rsidRPr="00100D9F" w:rsidRDefault="005A2E8A" w:rsidP="003679CF">
            <w:r w:rsidRPr="00100D9F">
              <w:t>2</w:t>
            </w:r>
            <w:r w:rsidR="00C57727" w:rsidRPr="00100D9F">
              <w:t>8</w:t>
            </w:r>
            <w:r w:rsidR="00F74B03" w:rsidRPr="00100D9F">
              <w:t>.10.20</w:t>
            </w:r>
            <w:r w:rsidR="00C57727" w:rsidRPr="00100D9F">
              <w:t xml:space="preserve">21 </w:t>
            </w:r>
            <w:r w:rsidR="00F74B03" w:rsidRPr="00100D9F">
              <w:t>г.</w:t>
            </w:r>
          </w:p>
          <w:p w:rsidR="00F74B03" w:rsidRPr="00100D9F" w:rsidRDefault="00F74B03" w:rsidP="003679CF"/>
          <w:p w:rsidR="00F74B03" w:rsidRPr="00100D9F" w:rsidRDefault="00F74B03" w:rsidP="003679CF"/>
          <w:p w:rsidR="00F74B03" w:rsidRPr="00100D9F" w:rsidRDefault="00F74B03" w:rsidP="003679CF">
            <w:r w:rsidRPr="00100D9F">
              <w:t>В течение месяца</w:t>
            </w:r>
          </w:p>
        </w:tc>
        <w:tc>
          <w:tcPr>
            <w:tcW w:w="2188" w:type="dxa"/>
          </w:tcPr>
          <w:p w:rsidR="00F01AAA" w:rsidRPr="00100D9F" w:rsidRDefault="00F01AAA" w:rsidP="003679CF">
            <w:r w:rsidRPr="00100D9F">
              <w:t>Классные руководители 1-11 классов</w:t>
            </w:r>
          </w:p>
          <w:p w:rsidR="00F01AAA" w:rsidRPr="00100D9F" w:rsidRDefault="00F74B03" w:rsidP="00F74B03">
            <w:pPr>
              <w:rPr>
                <w:i/>
              </w:rPr>
            </w:pPr>
            <w:r w:rsidRPr="00100D9F">
              <w:t>Классные руководители 1-11 классов</w:t>
            </w:r>
          </w:p>
        </w:tc>
        <w:tc>
          <w:tcPr>
            <w:tcW w:w="3260" w:type="dxa"/>
          </w:tcPr>
          <w:p w:rsidR="00F01AAA" w:rsidRPr="00100D9F" w:rsidRDefault="005A2E8A" w:rsidP="003679CF">
            <w:r w:rsidRPr="00100D9F">
              <w:t>ЗДВР</w:t>
            </w:r>
          </w:p>
          <w:p w:rsidR="00F74B03" w:rsidRPr="00100D9F" w:rsidRDefault="00F74B03" w:rsidP="003679CF"/>
          <w:p w:rsidR="00F74B03" w:rsidRPr="00100D9F" w:rsidRDefault="00F74B03" w:rsidP="003679CF"/>
          <w:p w:rsidR="00F74B03" w:rsidRPr="00100D9F" w:rsidRDefault="005A2E8A" w:rsidP="005A2E8A">
            <w:r w:rsidRPr="00100D9F">
              <w:t>ЗДВР</w:t>
            </w:r>
          </w:p>
        </w:tc>
      </w:tr>
      <w:tr w:rsidR="00F01AAA" w:rsidRPr="00100D9F" w:rsidTr="003679CF">
        <w:tc>
          <w:tcPr>
            <w:tcW w:w="2739" w:type="dxa"/>
          </w:tcPr>
          <w:p w:rsidR="00F01AAA" w:rsidRPr="00100D9F" w:rsidRDefault="00F01AAA" w:rsidP="003679CF">
            <w:pPr>
              <w:rPr>
                <w:b/>
              </w:rPr>
            </w:pPr>
            <w:r w:rsidRPr="00100D9F">
              <w:t>Работа кружков и спортивных секций</w:t>
            </w:r>
          </w:p>
        </w:tc>
        <w:tc>
          <w:tcPr>
            <w:tcW w:w="4205" w:type="dxa"/>
          </w:tcPr>
          <w:p w:rsidR="00F01AAA" w:rsidRPr="00100D9F" w:rsidRDefault="00F74B03" w:rsidP="003679CF">
            <w:r w:rsidRPr="00100D9F">
              <w:t xml:space="preserve">1) </w:t>
            </w:r>
            <w:r w:rsidR="00F01AAA" w:rsidRPr="00100D9F">
              <w:t>Составление плана работы педагогов доп. образования, классных руководителей на осенние каникулы.</w:t>
            </w:r>
          </w:p>
        </w:tc>
        <w:tc>
          <w:tcPr>
            <w:tcW w:w="3025" w:type="dxa"/>
          </w:tcPr>
          <w:p w:rsidR="00F01AAA" w:rsidRPr="00100D9F" w:rsidRDefault="00F74B03" w:rsidP="00C57727">
            <w:r w:rsidRPr="00100D9F">
              <w:t xml:space="preserve">До </w:t>
            </w:r>
            <w:r w:rsidR="00C57727" w:rsidRPr="00100D9F">
              <w:t>15</w:t>
            </w:r>
            <w:r w:rsidRPr="00100D9F">
              <w:t>.10.20</w:t>
            </w:r>
            <w:r w:rsidR="005A2E8A" w:rsidRPr="00100D9F">
              <w:t>2</w:t>
            </w:r>
            <w:r w:rsidR="00C57727" w:rsidRPr="00100D9F">
              <w:t>1</w:t>
            </w:r>
            <w:r w:rsidRPr="00100D9F">
              <w:t xml:space="preserve"> г.</w:t>
            </w:r>
          </w:p>
        </w:tc>
        <w:tc>
          <w:tcPr>
            <w:tcW w:w="2188" w:type="dxa"/>
          </w:tcPr>
          <w:p w:rsidR="00F01AAA" w:rsidRPr="00100D9F" w:rsidRDefault="00407FB7" w:rsidP="003679CF">
            <w:r w:rsidRPr="00100D9F">
              <w:t>1-11 классы</w:t>
            </w:r>
          </w:p>
        </w:tc>
        <w:tc>
          <w:tcPr>
            <w:tcW w:w="3260" w:type="dxa"/>
          </w:tcPr>
          <w:p w:rsidR="00F01AAA" w:rsidRPr="00100D9F" w:rsidRDefault="00407FB7" w:rsidP="003679CF">
            <w:r w:rsidRPr="00100D9F">
              <w:t>Руководители кружков и секций</w:t>
            </w:r>
          </w:p>
        </w:tc>
      </w:tr>
      <w:tr w:rsidR="00F01AAA" w:rsidRPr="00100D9F" w:rsidTr="003679CF">
        <w:tc>
          <w:tcPr>
            <w:tcW w:w="2739" w:type="dxa"/>
          </w:tcPr>
          <w:p w:rsidR="00F01AAA" w:rsidRPr="00100D9F" w:rsidRDefault="00F01AAA" w:rsidP="003679CF">
            <w:pPr>
              <w:rPr>
                <w:b/>
              </w:rPr>
            </w:pPr>
            <w:proofErr w:type="gramStart"/>
            <w:r w:rsidRPr="00100D9F">
              <w:t>Контроль за</w:t>
            </w:r>
            <w:proofErr w:type="gramEnd"/>
            <w:r w:rsidRPr="00100D9F">
              <w:t xml:space="preserve"> воспитательным процессом</w:t>
            </w:r>
          </w:p>
        </w:tc>
        <w:tc>
          <w:tcPr>
            <w:tcW w:w="4205" w:type="dxa"/>
          </w:tcPr>
          <w:p w:rsidR="00F01AAA" w:rsidRPr="00100D9F" w:rsidRDefault="00F01AAA" w:rsidP="00EC2D05">
            <w:pPr>
              <w:numPr>
                <w:ilvl w:val="0"/>
                <w:numId w:val="12"/>
              </w:numPr>
              <w:ind w:left="450" w:hanging="426"/>
            </w:pPr>
            <w:r w:rsidRPr="00100D9F">
              <w:t>Справка по итогам проверки</w:t>
            </w:r>
          </w:p>
          <w:p w:rsidR="00F01AAA" w:rsidRPr="00100D9F" w:rsidRDefault="00F01AAA" w:rsidP="003679CF">
            <w:pPr>
              <w:ind w:left="450"/>
            </w:pPr>
            <w:r w:rsidRPr="00100D9F">
              <w:t>планов воспитательной работы.</w:t>
            </w:r>
          </w:p>
          <w:p w:rsidR="00F01AAA" w:rsidRPr="00100D9F" w:rsidRDefault="00F01AAA" w:rsidP="00EC2D05">
            <w:pPr>
              <w:numPr>
                <w:ilvl w:val="0"/>
                <w:numId w:val="12"/>
              </w:numPr>
              <w:ind w:left="450" w:hanging="426"/>
            </w:pPr>
            <w:r w:rsidRPr="00100D9F">
              <w:t>Охват кружковой деятельностью.</w:t>
            </w:r>
          </w:p>
        </w:tc>
        <w:tc>
          <w:tcPr>
            <w:tcW w:w="3025" w:type="dxa"/>
          </w:tcPr>
          <w:p w:rsidR="00F01AAA" w:rsidRPr="00100D9F" w:rsidRDefault="00407FB7" w:rsidP="003679CF">
            <w:r w:rsidRPr="00100D9F">
              <w:t>Октябрь</w:t>
            </w:r>
          </w:p>
          <w:p w:rsidR="00407FB7" w:rsidRPr="00100D9F" w:rsidRDefault="00407FB7" w:rsidP="003679CF"/>
          <w:p w:rsidR="00F01AAA" w:rsidRPr="00100D9F" w:rsidRDefault="00407FB7" w:rsidP="00407FB7">
            <w:r w:rsidRPr="00100D9F">
              <w:t>В течение месяца</w:t>
            </w:r>
          </w:p>
        </w:tc>
        <w:tc>
          <w:tcPr>
            <w:tcW w:w="2188" w:type="dxa"/>
          </w:tcPr>
          <w:p w:rsidR="00F01AAA" w:rsidRPr="00100D9F" w:rsidRDefault="00F01AAA" w:rsidP="00407FB7">
            <w:r w:rsidRPr="00100D9F">
              <w:t xml:space="preserve">Классные руководители </w:t>
            </w:r>
            <w:r w:rsidR="00407FB7" w:rsidRPr="00100D9F">
              <w:t xml:space="preserve"> 1-11 классов</w:t>
            </w:r>
          </w:p>
        </w:tc>
        <w:tc>
          <w:tcPr>
            <w:tcW w:w="3260" w:type="dxa"/>
          </w:tcPr>
          <w:p w:rsidR="00F01AAA" w:rsidRPr="00100D9F" w:rsidRDefault="005A2E8A" w:rsidP="00407FB7">
            <w:r w:rsidRPr="00100D9F">
              <w:t>ЗДВР</w:t>
            </w:r>
          </w:p>
        </w:tc>
      </w:tr>
    </w:tbl>
    <w:p w:rsidR="00F01AAA" w:rsidRDefault="00F01AAA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F01AAA" w:rsidRDefault="00F01AAA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3A5DC5" w:rsidRDefault="003A5DC5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3A5DC5" w:rsidRDefault="003A5DC5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3A5DC5" w:rsidRDefault="003A5DC5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3A5DC5" w:rsidRDefault="003A5DC5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3A5DC5" w:rsidRDefault="003A5DC5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3A5DC5" w:rsidRDefault="003A5DC5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00D9F" w:rsidRDefault="00100D9F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00D9F" w:rsidRDefault="00100D9F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00D9F" w:rsidRDefault="00100D9F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00D9F" w:rsidRDefault="00100D9F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3A5DC5" w:rsidRDefault="003A5DC5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F01AAA" w:rsidRPr="00454379" w:rsidRDefault="00F01AAA" w:rsidP="00F01AAA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НОЯБРЬ</w:t>
      </w:r>
    </w:p>
    <w:p w:rsidR="00F01AAA" w:rsidRDefault="00F01AAA" w:rsidP="00F01AAA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Девиз месяца: «</w:t>
      </w:r>
      <w:r w:rsidR="00993D9F">
        <w:rPr>
          <w:b/>
          <w:sz w:val="22"/>
          <w:szCs w:val="22"/>
        </w:rPr>
        <w:t>В единстве сила</w:t>
      </w:r>
      <w:r w:rsidRPr="00454379">
        <w:rPr>
          <w:b/>
          <w:sz w:val="22"/>
          <w:szCs w:val="22"/>
        </w:rPr>
        <w:t>»</w:t>
      </w:r>
    </w:p>
    <w:p w:rsidR="003A5DC5" w:rsidRPr="00454379" w:rsidRDefault="003A5DC5" w:rsidP="00F01AAA">
      <w:pPr>
        <w:tabs>
          <w:tab w:val="left" w:pos="300"/>
        </w:tabs>
        <w:jc w:val="center"/>
        <w:rPr>
          <w:b/>
          <w:sz w:val="22"/>
          <w:szCs w:val="22"/>
        </w:rPr>
      </w:pP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693"/>
        <w:gridCol w:w="1843"/>
        <w:gridCol w:w="3312"/>
      </w:tblGrid>
      <w:tr w:rsidR="00F01AAA" w:rsidRPr="00AA27D4" w:rsidTr="003679CF">
        <w:trPr>
          <w:trHeight w:val="502"/>
        </w:trPr>
        <w:tc>
          <w:tcPr>
            <w:tcW w:w="2943" w:type="dxa"/>
          </w:tcPr>
          <w:p w:rsidR="00F01AAA" w:rsidRPr="00AA27D4" w:rsidRDefault="00F01AAA" w:rsidP="003679CF">
            <w:pPr>
              <w:rPr>
                <w:b/>
              </w:rPr>
            </w:pPr>
            <w:r w:rsidRPr="00AA27D4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F01AAA" w:rsidRPr="00AA27D4" w:rsidRDefault="00F01AAA" w:rsidP="003679CF">
            <w:pPr>
              <w:jc w:val="center"/>
              <w:rPr>
                <w:b/>
              </w:rPr>
            </w:pPr>
            <w:r w:rsidRPr="00AA27D4"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F01AAA" w:rsidRPr="00AA27D4" w:rsidRDefault="00F01AAA" w:rsidP="003679CF">
            <w:pPr>
              <w:jc w:val="center"/>
              <w:rPr>
                <w:b/>
              </w:rPr>
            </w:pPr>
            <w:r w:rsidRPr="00AA27D4">
              <w:rPr>
                <w:b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F01AAA" w:rsidRPr="00AA27D4" w:rsidRDefault="00F01AAA" w:rsidP="003679CF">
            <w:pPr>
              <w:jc w:val="center"/>
              <w:rPr>
                <w:b/>
              </w:rPr>
            </w:pPr>
            <w:r w:rsidRPr="00AA27D4">
              <w:rPr>
                <w:b/>
              </w:rPr>
              <w:t>Для кого проводится</w:t>
            </w:r>
          </w:p>
        </w:tc>
        <w:tc>
          <w:tcPr>
            <w:tcW w:w="3312" w:type="dxa"/>
            <w:vAlign w:val="center"/>
          </w:tcPr>
          <w:p w:rsidR="00F01AAA" w:rsidRPr="00AA27D4" w:rsidRDefault="00F01AAA" w:rsidP="003679CF">
            <w:pPr>
              <w:jc w:val="center"/>
              <w:rPr>
                <w:b/>
              </w:rPr>
            </w:pPr>
            <w:r w:rsidRPr="00AA27D4">
              <w:rPr>
                <w:b/>
              </w:rPr>
              <w:t>Ответственный</w:t>
            </w:r>
          </w:p>
        </w:tc>
      </w:tr>
      <w:tr w:rsidR="00F01AAA" w:rsidRPr="00AA27D4" w:rsidTr="003679CF">
        <w:trPr>
          <w:trHeight w:val="522"/>
        </w:trPr>
        <w:tc>
          <w:tcPr>
            <w:tcW w:w="2943" w:type="dxa"/>
          </w:tcPr>
          <w:p w:rsidR="00F01AAA" w:rsidRPr="00AA27D4" w:rsidRDefault="00F01AAA" w:rsidP="003679CF">
            <w:pPr>
              <w:rPr>
                <w:b/>
              </w:rPr>
            </w:pPr>
            <w:r w:rsidRPr="00AA27D4">
              <w:t>Гражданско-патриотическое воспитание</w:t>
            </w:r>
          </w:p>
        </w:tc>
        <w:tc>
          <w:tcPr>
            <w:tcW w:w="4678" w:type="dxa"/>
          </w:tcPr>
          <w:p w:rsidR="00F01AAA" w:rsidRPr="00AA27D4" w:rsidRDefault="00392F22" w:rsidP="00EC2D05">
            <w:pPr>
              <w:numPr>
                <w:ilvl w:val="0"/>
                <w:numId w:val="13"/>
              </w:numPr>
              <w:ind w:left="459" w:hanging="425"/>
            </w:pPr>
            <w:r>
              <w:t>Классный час «Толерантность в жизни»</w:t>
            </w:r>
            <w:r w:rsidR="00F01AAA" w:rsidRPr="00AA27D4">
              <w:t>, посвященные Дню народного единства и Международному дню толерантности.</w:t>
            </w:r>
          </w:p>
          <w:p w:rsidR="00E925F2" w:rsidRPr="00AA27D4" w:rsidRDefault="0089584A" w:rsidP="00EC2D05">
            <w:pPr>
              <w:pStyle w:val="a3"/>
              <w:numPr>
                <w:ilvl w:val="0"/>
                <w:numId w:val="13"/>
              </w:numPr>
            </w:pPr>
            <w:r w:rsidRPr="00AA27D4">
              <w:t>Акция «День народного единства» (проведение классных часов, выставки рисунков)</w:t>
            </w:r>
          </w:p>
        </w:tc>
        <w:tc>
          <w:tcPr>
            <w:tcW w:w="2693" w:type="dxa"/>
          </w:tcPr>
          <w:p w:rsidR="00F01AAA" w:rsidRPr="00AA27D4" w:rsidRDefault="00392F22" w:rsidP="003A5DC5">
            <w:r>
              <w:t>10.</w:t>
            </w:r>
            <w:r w:rsidR="003A5DC5" w:rsidRPr="00AA27D4">
              <w:t>11.20</w:t>
            </w:r>
            <w:r w:rsidR="00504F60" w:rsidRPr="00AA27D4">
              <w:t>2</w:t>
            </w:r>
            <w:r w:rsidR="00100D9F" w:rsidRPr="00AA27D4">
              <w:t>1</w:t>
            </w:r>
            <w:r w:rsidR="003A5DC5" w:rsidRPr="00AA27D4">
              <w:t xml:space="preserve"> г.</w:t>
            </w:r>
          </w:p>
          <w:p w:rsidR="0089584A" w:rsidRPr="00AA27D4" w:rsidRDefault="0089584A" w:rsidP="003A5DC5"/>
          <w:p w:rsidR="0089584A" w:rsidRPr="00AA27D4" w:rsidRDefault="0089584A" w:rsidP="003A5DC5"/>
          <w:p w:rsidR="00AF0F56" w:rsidRDefault="00AF0F56" w:rsidP="003A5DC5"/>
          <w:p w:rsidR="008E6D22" w:rsidRPr="00AA27D4" w:rsidRDefault="0089584A" w:rsidP="003A5DC5">
            <w:r w:rsidRPr="00AA27D4">
              <w:t>3.11.2021 г.</w:t>
            </w:r>
          </w:p>
          <w:p w:rsidR="008E6D22" w:rsidRPr="00AA27D4" w:rsidRDefault="008E6D22" w:rsidP="003A5DC5"/>
          <w:p w:rsidR="00E925F2" w:rsidRPr="00AA27D4" w:rsidRDefault="00E925F2" w:rsidP="003A5DC5"/>
        </w:tc>
        <w:tc>
          <w:tcPr>
            <w:tcW w:w="1843" w:type="dxa"/>
          </w:tcPr>
          <w:p w:rsidR="00F01AAA" w:rsidRPr="00AA27D4" w:rsidRDefault="00F01AAA" w:rsidP="003A5DC5">
            <w:r w:rsidRPr="00AA27D4">
              <w:t>1-11 классы</w:t>
            </w:r>
          </w:p>
          <w:p w:rsidR="0089584A" w:rsidRPr="00AA27D4" w:rsidRDefault="0089584A" w:rsidP="003A5DC5"/>
          <w:p w:rsidR="0089584A" w:rsidRPr="00AA27D4" w:rsidRDefault="0089584A" w:rsidP="003A5DC5"/>
          <w:p w:rsidR="00AF0F56" w:rsidRDefault="00AF0F56" w:rsidP="003A5DC5"/>
          <w:p w:rsidR="008E6D22" w:rsidRPr="00AA27D4" w:rsidRDefault="0089584A" w:rsidP="003A5DC5">
            <w:r w:rsidRPr="00AA27D4">
              <w:t>5-11 классы</w:t>
            </w:r>
          </w:p>
          <w:p w:rsidR="008E6D22" w:rsidRPr="00AA27D4" w:rsidRDefault="008E6D22" w:rsidP="003A5DC5"/>
          <w:p w:rsidR="00E925F2" w:rsidRPr="00AA27D4" w:rsidRDefault="00E925F2" w:rsidP="003A5DC5"/>
        </w:tc>
        <w:tc>
          <w:tcPr>
            <w:tcW w:w="3312" w:type="dxa"/>
          </w:tcPr>
          <w:p w:rsidR="00F01AAA" w:rsidRPr="00AA27D4" w:rsidRDefault="00F01AAA" w:rsidP="003679CF">
            <w:r w:rsidRPr="00AA27D4">
              <w:t>Классные руководители</w:t>
            </w:r>
          </w:p>
          <w:p w:rsidR="0089584A" w:rsidRPr="00AA27D4" w:rsidRDefault="0089584A" w:rsidP="003679CF"/>
          <w:p w:rsidR="0089584A" w:rsidRPr="00AA27D4" w:rsidRDefault="0089584A" w:rsidP="003679CF"/>
          <w:p w:rsidR="00AF0F56" w:rsidRDefault="00AF0F56" w:rsidP="003679CF"/>
          <w:p w:rsidR="008E6D22" w:rsidRPr="00AA27D4" w:rsidRDefault="0089584A" w:rsidP="003679CF">
            <w:r w:rsidRPr="00AA27D4">
              <w:t>Классные руководители</w:t>
            </w:r>
          </w:p>
          <w:p w:rsidR="008E6D22" w:rsidRPr="00AA27D4" w:rsidRDefault="008E6D22" w:rsidP="003679CF"/>
          <w:p w:rsidR="00E925F2" w:rsidRPr="00AA27D4" w:rsidRDefault="00E925F2" w:rsidP="008E6D22"/>
        </w:tc>
      </w:tr>
      <w:tr w:rsidR="00F01AAA" w:rsidRPr="00AA27D4" w:rsidTr="003679CF">
        <w:trPr>
          <w:trHeight w:val="1024"/>
        </w:trPr>
        <w:tc>
          <w:tcPr>
            <w:tcW w:w="2943" w:type="dxa"/>
          </w:tcPr>
          <w:p w:rsidR="00F01AAA" w:rsidRPr="00AA27D4" w:rsidRDefault="00F01AAA" w:rsidP="003679CF">
            <w:r w:rsidRPr="00AA27D4">
              <w:t>Нравственно-эстетическое</w:t>
            </w:r>
          </w:p>
          <w:p w:rsidR="00F01AAA" w:rsidRPr="00AA27D4" w:rsidRDefault="00F01AAA" w:rsidP="003679CF">
            <w:pPr>
              <w:rPr>
                <w:b/>
              </w:rPr>
            </w:pPr>
            <w:r w:rsidRPr="00AA27D4">
              <w:t>воспитание</w:t>
            </w:r>
          </w:p>
        </w:tc>
        <w:tc>
          <w:tcPr>
            <w:tcW w:w="4678" w:type="dxa"/>
          </w:tcPr>
          <w:p w:rsidR="00F01AAA" w:rsidRPr="00AA27D4" w:rsidRDefault="00392F22" w:rsidP="00EC2D05">
            <w:pPr>
              <w:numPr>
                <w:ilvl w:val="0"/>
                <w:numId w:val="23"/>
              </w:numPr>
              <w:ind w:left="459" w:hanging="425"/>
              <w:jc w:val="both"/>
            </w:pPr>
            <w:r>
              <w:t>Праздник для мам</w:t>
            </w:r>
            <w:r w:rsidR="00F01AAA" w:rsidRPr="00AA27D4">
              <w:t xml:space="preserve"> ко дню Матери «</w:t>
            </w:r>
            <w:r w:rsidR="00504F60" w:rsidRPr="00AA27D4">
              <w:t>Любимая мама</w:t>
            </w:r>
            <w:r w:rsidR="00F01AAA" w:rsidRPr="00AA27D4">
              <w:t>».</w:t>
            </w:r>
          </w:p>
          <w:p w:rsidR="002967C3" w:rsidRPr="00AA27D4" w:rsidRDefault="002967C3" w:rsidP="00EC2D05">
            <w:pPr>
              <w:numPr>
                <w:ilvl w:val="0"/>
                <w:numId w:val="23"/>
              </w:numPr>
              <w:ind w:left="459" w:hanging="459"/>
              <w:jc w:val="both"/>
            </w:pPr>
            <w:r w:rsidRPr="00AA27D4">
              <w:t>Школьная линейка</w:t>
            </w:r>
            <w:r w:rsidR="008E6D22" w:rsidRPr="00AA27D4">
              <w:t>.</w:t>
            </w:r>
          </w:p>
          <w:p w:rsidR="00E21027" w:rsidRDefault="00E21027" w:rsidP="00EC2D05">
            <w:pPr>
              <w:numPr>
                <w:ilvl w:val="0"/>
                <w:numId w:val="23"/>
              </w:numPr>
              <w:ind w:left="459" w:hanging="459"/>
              <w:jc w:val="both"/>
            </w:pPr>
            <w:r w:rsidRPr="00AA27D4">
              <w:t>Конкурс видеороликов «Моя мама лучше всех!».</w:t>
            </w:r>
          </w:p>
          <w:p w:rsidR="00166902" w:rsidRPr="00166902" w:rsidRDefault="00166902" w:rsidP="0074671A">
            <w:pPr>
              <w:ind w:left="459"/>
              <w:jc w:val="both"/>
            </w:pPr>
          </w:p>
        </w:tc>
        <w:tc>
          <w:tcPr>
            <w:tcW w:w="2693" w:type="dxa"/>
          </w:tcPr>
          <w:p w:rsidR="00F01AAA" w:rsidRPr="00AA27D4" w:rsidRDefault="003A5DC5" w:rsidP="003A5DC5">
            <w:r w:rsidRPr="00AA27D4">
              <w:t>25.11-30.11.20</w:t>
            </w:r>
            <w:r w:rsidR="00504F60" w:rsidRPr="00AA27D4">
              <w:t>2</w:t>
            </w:r>
            <w:r w:rsidR="00100D9F" w:rsidRPr="00AA27D4">
              <w:t>1</w:t>
            </w:r>
            <w:r w:rsidRPr="00AA27D4">
              <w:t xml:space="preserve"> г.</w:t>
            </w:r>
          </w:p>
          <w:p w:rsidR="008E6D22" w:rsidRPr="00AA27D4" w:rsidRDefault="008E6D22" w:rsidP="003A5DC5"/>
          <w:p w:rsidR="00504F60" w:rsidRPr="00AA27D4" w:rsidRDefault="008E6D22" w:rsidP="003A5DC5">
            <w:r w:rsidRPr="00AA27D4">
              <w:t>1</w:t>
            </w:r>
            <w:r w:rsidR="00100D9F" w:rsidRPr="00AA27D4">
              <w:t>8</w:t>
            </w:r>
            <w:r w:rsidRPr="00AA27D4">
              <w:t>.11.202</w:t>
            </w:r>
            <w:r w:rsidR="00100D9F" w:rsidRPr="00AA27D4">
              <w:t>1</w:t>
            </w:r>
            <w:r w:rsidRPr="00AA27D4">
              <w:t xml:space="preserve"> г.</w:t>
            </w:r>
          </w:p>
          <w:p w:rsidR="00E21027" w:rsidRPr="00AA27D4" w:rsidRDefault="00E21027" w:rsidP="00100D9F"/>
          <w:p w:rsidR="00E21027" w:rsidRDefault="00E21027" w:rsidP="00100D9F">
            <w:r w:rsidRPr="00AA27D4">
              <w:t>8-24.11.2021 г.</w:t>
            </w:r>
          </w:p>
          <w:p w:rsidR="00E21027" w:rsidRPr="00AA27D4" w:rsidRDefault="00AF0F56" w:rsidP="00100D9F">
            <w:r>
              <w:t xml:space="preserve"> </w:t>
            </w:r>
          </w:p>
        </w:tc>
        <w:tc>
          <w:tcPr>
            <w:tcW w:w="1843" w:type="dxa"/>
          </w:tcPr>
          <w:p w:rsidR="00F01AAA" w:rsidRPr="00AA27D4" w:rsidRDefault="00F01AAA" w:rsidP="003A5DC5">
            <w:r w:rsidRPr="00AA27D4">
              <w:t>1 - 11 класс</w:t>
            </w:r>
          </w:p>
          <w:p w:rsidR="008E6D22" w:rsidRPr="00AA27D4" w:rsidRDefault="008E6D22" w:rsidP="003A5DC5"/>
          <w:p w:rsidR="008E6D22" w:rsidRPr="00AA27D4" w:rsidRDefault="008E6D22" w:rsidP="003A5DC5">
            <w:r w:rsidRPr="00AA27D4">
              <w:t>5-11 классы</w:t>
            </w:r>
          </w:p>
          <w:p w:rsidR="00E21027" w:rsidRPr="00AA27D4" w:rsidRDefault="00E21027" w:rsidP="00100D9F"/>
          <w:p w:rsidR="00E21027" w:rsidRDefault="00166902" w:rsidP="00100D9F">
            <w:r>
              <w:t>8</w:t>
            </w:r>
            <w:r w:rsidR="00E21027" w:rsidRPr="00AA27D4">
              <w:t>-11 классы</w:t>
            </w:r>
          </w:p>
          <w:p w:rsidR="00AF0F56" w:rsidRDefault="00AF0F56" w:rsidP="00100D9F"/>
          <w:p w:rsidR="00166902" w:rsidRPr="00AA27D4" w:rsidRDefault="00166902" w:rsidP="00100D9F"/>
        </w:tc>
        <w:tc>
          <w:tcPr>
            <w:tcW w:w="3312" w:type="dxa"/>
          </w:tcPr>
          <w:p w:rsidR="00F01AAA" w:rsidRPr="00AA27D4" w:rsidRDefault="003A5DC5" w:rsidP="003A5DC5">
            <w:r w:rsidRPr="00AA27D4">
              <w:t>Классные руководители</w:t>
            </w:r>
          </w:p>
          <w:p w:rsidR="008E6D22" w:rsidRPr="00AA27D4" w:rsidRDefault="008E6D22" w:rsidP="003A5DC5"/>
          <w:p w:rsidR="008E6D22" w:rsidRPr="00AA27D4" w:rsidRDefault="008E6D22" w:rsidP="003A5DC5">
            <w:r w:rsidRPr="00AA27D4">
              <w:t>ЗДВР</w:t>
            </w:r>
          </w:p>
          <w:p w:rsidR="00E21027" w:rsidRPr="00AA27D4" w:rsidRDefault="00E21027" w:rsidP="003A5DC5"/>
          <w:p w:rsidR="00E21027" w:rsidRDefault="00E21027" w:rsidP="003A5DC5">
            <w:r w:rsidRPr="00AA27D4">
              <w:t>ЗДВР</w:t>
            </w:r>
          </w:p>
          <w:p w:rsidR="00AF0F56" w:rsidRDefault="00AF0F56" w:rsidP="003A5DC5"/>
          <w:p w:rsidR="00166902" w:rsidRPr="00AA27D4" w:rsidRDefault="00166902" w:rsidP="003A5DC5"/>
        </w:tc>
      </w:tr>
      <w:tr w:rsidR="00F01AAA" w:rsidRPr="00AA27D4" w:rsidTr="003679CF">
        <w:trPr>
          <w:trHeight w:val="379"/>
        </w:trPr>
        <w:tc>
          <w:tcPr>
            <w:tcW w:w="2943" w:type="dxa"/>
          </w:tcPr>
          <w:p w:rsidR="00F01AAA" w:rsidRPr="00AA27D4" w:rsidRDefault="00F01AAA" w:rsidP="003679CF">
            <w:r w:rsidRPr="00AA27D4">
              <w:t>Экологическое воспитание</w:t>
            </w:r>
          </w:p>
        </w:tc>
        <w:tc>
          <w:tcPr>
            <w:tcW w:w="4678" w:type="dxa"/>
          </w:tcPr>
          <w:p w:rsidR="00E925F2" w:rsidRPr="00AA27D4" w:rsidRDefault="002967C3" w:rsidP="008E6D22">
            <w:pPr>
              <w:pStyle w:val="1"/>
              <w:rPr>
                <w:b w:val="0"/>
                <w:sz w:val="24"/>
                <w:szCs w:val="24"/>
              </w:rPr>
            </w:pPr>
            <w:r w:rsidRPr="00AA27D4">
              <w:rPr>
                <w:b w:val="0"/>
                <w:sz w:val="24"/>
                <w:szCs w:val="24"/>
              </w:rPr>
              <w:t>1)Акция «Покорми птиц зимой»</w:t>
            </w:r>
            <w:r w:rsidR="008E6D22" w:rsidRPr="00AA27D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925F2" w:rsidRPr="00AA27D4" w:rsidRDefault="00E925F2" w:rsidP="008E6D22">
            <w:r w:rsidRPr="00AA27D4">
              <w:t>Н</w:t>
            </w:r>
            <w:r w:rsidR="002967C3" w:rsidRPr="00AA27D4">
              <w:t>оябрь</w:t>
            </w:r>
          </w:p>
        </w:tc>
        <w:tc>
          <w:tcPr>
            <w:tcW w:w="1843" w:type="dxa"/>
          </w:tcPr>
          <w:p w:rsidR="00E925F2" w:rsidRPr="00AA27D4" w:rsidRDefault="002967C3" w:rsidP="008E6D22">
            <w:r w:rsidRPr="00AA27D4">
              <w:t>1-11 классы</w:t>
            </w:r>
          </w:p>
        </w:tc>
        <w:tc>
          <w:tcPr>
            <w:tcW w:w="3312" w:type="dxa"/>
          </w:tcPr>
          <w:p w:rsidR="00E925F2" w:rsidRPr="00AA27D4" w:rsidRDefault="002967C3" w:rsidP="008E6D22">
            <w:r w:rsidRPr="00AA27D4">
              <w:t>Классные руководители</w:t>
            </w:r>
          </w:p>
        </w:tc>
      </w:tr>
      <w:tr w:rsidR="00F01AAA" w:rsidRPr="00AA27D4" w:rsidTr="005E44AB">
        <w:trPr>
          <w:trHeight w:val="559"/>
        </w:trPr>
        <w:tc>
          <w:tcPr>
            <w:tcW w:w="2943" w:type="dxa"/>
          </w:tcPr>
          <w:p w:rsidR="00F01AAA" w:rsidRPr="00AA27D4" w:rsidRDefault="00F01AAA" w:rsidP="003679CF">
            <w:pPr>
              <w:rPr>
                <w:b/>
              </w:rPr>
            </w:pPr>
            <w:r w:rsidRPr="00AA27D4"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2967C3" w:rsidRPr="00AA27D4" w:rsidRDefault="00392F22" w:rsidP="00EC2D05">
            <w:pPr>
              <w:numPr>
                <w:ilvl w:val="0"/>
                <w:numId w:val="29"/>
              </w:numPr>
            </w:pPr>
            <w:r>
              <w:t>Классный час</w:t>
            </w:r>
            <w:r w:rsidR="002967C3" w:rsidRPr="00AA27D4">
              <w:t xml:space="preserve"> по профилактике вредных привычек</w:t>
            </w:r>
            <w:r>
              <w:t xml:space="preserve"> «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Мы за мир без вредных привычек</w:t>
            </w:r>
            <w:r>
              <w:t>»</w:t>
            </w:r>
            <w:r w:rsidR="008E6D22" w:rsidRPr="00AA27D4">
              <w:t>.</w:t>
            </w:r>
          </w:p>
          <w:p w:rsidR="0089584A" w:rsidRPr="00AA27D4" w:rsidRDefault="0089584A" w:rsidP="00EC2D05">
            <w:pPr>
              <w:numPr>
                <w:ilvl w:val="0"/>
                <w:numId w:val="29"/>
              </w:numPr>
            </w:pPr>
            <w:r w:rsidRPr="00AA27D4">
              <w:t>Всероссийский урок «История самбо».</w:t>
            </w:r>
          </w:p>
        </w:tc>
        <w:tc>
          <w:tcPr>
            <w:tcW w:w="2693" w:type="dxa"/>
          </w:tcPr>
          <w:p w:rsidR="00F01AAA" w:rsidRPr="00AA27D4" w:rsidRDefault="00392F22" w:rsidP="003679CF">
            <w:r>
              <w:t>17 Ноября 2021</w:t>
            </w:r>
          </w:p>
          <w:p w:rsidR="00504F60" w:rsidRPr="00AA27D4" w:rsidRDefault="00504F60" w:rsidP="003679CF"/>
          <w:p w:rsidR="00504F60" w:rsidRPr="00AA27D4" w:rsidRDefault="0089584A" w:rsidP="008E6D22">
            <w:r w:rsidRPr="00AA27D4">
              <w:t>16.11.2021 г.</w:t>
            </w:r>
            <w:r w:rsidR="00100D9F" w:rsidRPr="00AA27D4">
              <w:t xml:space="preserve"> </w:t>
            </w:r>
          </w:p>
        </w:tc>
        <w:tc>
          <w:tcPr>
            <w:tcW w:w="1843" w:type="dxa"/>
          </w:tcPr>
          <w:p w:rsidR="002967C3" w:rsidRPr="00AA27D4" w:rsidRDefault="002967C3" w:rsidP="003679CF">
            <w:r w:rsidRPr="00AA27D4">
              <w:t>1-11 классы</w:t>
            </w:r>
          </w:p>
          <w:p w:rsidR="00504F60" w:rsidRPr="00AA27D4" w:rsidRDefault="00504F60" w:rsidP="008E6D22"/>
          <w:p w:rsidR="0089584A" w:rsidRPr="00AA27D4" w:rsidRDefault="0089584A" w:rsidP="008E6D22">
            <w:r w:rsidRPr="00AA27D4">
              <w:t>8 классы</w:t>
            </w:r>
          </w:p>
        </w:tc>
        <w:tc>
          <w:tcPr>
            <w:tcW w:w="3312" w:type="dxa"/>
          </w:tcPr>
          <w:p w:rsidR="00504F60" w:rsidRPr="00AA27D4" w:rsidRDefault="0074671A" w:rsidP="003679CF">
            <w:r>
              <w:t>Классные руководители</w:t>
            </w:r>
          </w:p>
          <w:p w:rsidR="00504F60" w:rsidRPr="00AA27D4" w:rsidRDefault="00504F60" w:rsidP="008E6D22">
            <w:proofErr w:type="spellStart"/>
            <w:r w:rsidRPr="00AA27D4">
              <w:t>Немцева</w:t>
            </w:r>
            <w:proofErr w:type="spellEnd"/>
            <w:r w:rsidRPr="00AA27D4">
              <w:t xml:space="preserve"> Г. А. учитель физкультуры</w:t>
            </w:r>
          </w:p>
        </w:tc>
      </w:tr>
      <w:tr w:rsidR="00F01AAA" w:rsidRPr="00AA27D4" w:rsidTr="003679CF">
        <w:trPr>
          <w:trHeight w:val="241"/>
        </w:trPr>
        <w:tc>
          <w:tcPr>
            <w:tcW w:w="2943" w:type="dxa"/>
          </w:tcPr>
          <w:p w:rsidR="00F01AAA" w:rsidRPr="00AA27D4" w:rsidRDefault="00F01AAA" w:rsidP="003679CF">
            <w:r w:rsidRPr="00AA27D4">
              <w:t>Трудовое воспитание</w:t>
            </w:r>
          </w:p>
        </w:tc>
        <w:tc>
          <w:tcPr>
            <w:tcW w:w="4678" w:type="dxa"/>
          </w:tcPr>
          <w:p w:rsidR="00F01AAA" w:rsidRPr="00AA27D4" w:rsidRDefault="002967C3" w:rsidP="00EC2D05">
            <w:pPr>
              <w:numPr>
                <w:ilvl w:val="0"/>
                <w:numId w:val="14"/>
              </w:numPr>
              <w:ind w:left="459" w:hanging="425"/>
            </w:pPr>
            <w:r w:rsidRPr="00AA27D4">
              <w:t>Рейд по состоянию школьной мебели</w:t>
            </w:r>
            <w:r w:rsidR="008E6D22" w:rsidRPr="00AA27D4">
              <w:t>.</w:t>
            </w:r>
          </w:p>
        </w:tc>
        <w:tc>
          <w:tcPr>
            <w:tcW w:w="2693" w:type="dxa"/>
          </w:tcPr>
          <w:p w:rsidR="00F01AAA" w:rsidRPr="00AA27D4" w:rsidRDefault="002967C3" w:rsidP="003679CF">
            <w:r w:rsidRPr="00AA27D4">
              <w:t>ноябрь</w:t>
            </w:r>
          </w:p>
        </w:tc>
        <w:tc>
          <w:tcPr>
            <w:tcW w:w="1843" w:type="dxa"/>
          </w:tcPr>
          <w:p w:rsidR="00F01AAA" w:rsidRPr="00AA27D4" w:rsidRDefault="002967C3" w:rsidP="003679CF">
            <w:r w:rsidRPr="00AA27D4">
              <w:t>Актив школы</w:t>
            </w:r>
          </w:p>
        </w:tc>
        <w:tc>
          <w:tcPr>
            <w:tcW w:w="3312" w:type="dxa"/>
          </w:tcPr>
          <w:p w:rsidR="00F01AAA" w:rsidRPr="00AA27D4" w:rsidRDefault="002967C3" w:rsidP="00504F60">
            <w:r w:rsidRPr="00AA27D4">
              <w:t xml:space="preserve">Актив школы, </w:t>
            </w:r>
            <w:r w:rsidR="00504F60" w:rsidRPr="00AA27D4">
              <w:t>ЗД</w:t>
            </w:r>
            <w:r w:rsidRPr="00AA27D4">
              <w:t>ВР</w:t>
            </w:r>
          </w:p>
        </w:tc>
      </w:tr>
      <w:tr w:rsidR="00F01AAA" w:rsidRPr="00AA27D4" w:rsidTr="003679CF">
        <w:trPr>
          <w:trHeight w:val="784"/>
        </w:trPr>
        <w:tc>
          <w:tcPr>
            <w:tcW w:w="2943" w:type="dxa"/>
          </w:tcPr>
          <w:p w:rsidR="00F01AAA" w:rsidRPr="00AA27D4" w:rsidRDefault="00F01AAA" w:rsidP="003679CF">
            <w:r w:rsidRPr="00AA27D4">
              <w:lastRenderedPageBreak/>
              <w:t>Семейное воспитание</w:t>
            </w:r>
          </w:p>
        </w:tc>
        <w:tc>
          <w:tcPr>
            <w:tcW w:w="4678" w:type="dxa"/>
          </w:tcPr>
          <w:p w:rsidR="00F01AAA" w:rsidRDefault="002967C3" w:rsidP="00EC2D05">
            <w:pPr>
              <w:numPr>
                <w:ilvl w:val="0"/>
                <w:numId w:val="15"/>
              </w:numPr>
              <w:ind w:left="459" w:hanging="459"/>
            </w:pPr>
            <w:r w:rsidRPr="00AA27D4">
              <w:t>Общешкольное родительское собрание «</w:t>
            </w:r>
            <w:r w:rsidR="00392F22">
              <w:t xml:space="preserve">Основные направления </w:t>
            </w:r>
            <w:r w:rsidR="00B2483A" w:rsidRPr="00AA27D4">
              <w:t>воспитательной работы в школе</w:t>
            </w:r>
            <w:r w:rsidR="006B5F84" w:rsidRPr="00AA27D4">
              <w:t>»</w:t>
            </w:r>
            <w:r w:rsidR="008E6D22" w:rsidRPr="00AA27D4">
              <w:t>.</w:t>
            </w:r>
          </w:p>
          <w:p w:rsidR="00392F22" w:rsidRPr="00803EE7" w:rsidRDefault="0074671A" w:rsidP="00803EE7">
            <w:pPr>
              <w:pStyle w:val="a3"/>
              <w:numPr>
                <w:ilvl w:val="0"/>
                <w:numId w:val="15"/>
              </w:numPr>
            </w:pPr>
            <w:r w:rsidRPr="00803EE7">
              <w:t>Классное родительское собрание</w:t>
            </w:r>
            <w:r w:rsidR="00392F22" w:rsidRPr="00803EE7">
              <w:t xml:space="preserve"> </w:t>
            </w:r>
            <w:r w:rsidR="00803EE7">
              <w:t>«</w:t>
            </w:r>
            <w:r w:rsidR="00392F22" w:rsidRPr="00803EE7">
              <w:t>Вызывающее поведение подростков: Как реагировать и что делать?</w:t>
            </w:r>
            <w:r w:rsidR="00803EE7">
              <w:t>»</w:t>
            </w:r>
          </w:p>
          <w:p w:rsidR="0074671A" w:rsidRDefault="0074671A" w:rsidP="00803EE7"/>
          <w:p w:rsidR="0074671A" w:rsidRPr="00AA27D4" w:rsidRDefault="0074671A" w:rsidP="0074671A"/>
        </w:tc>
        <w:tc>
          <w:tcPr>
            <w:tcW w:w="2693" w:type="dxa"/>
          </w:tcPr>
          <w:p w:rsidR="006B5F84" w:rsidRPr="00AA27D4" w:rsidRDefault="006B5F84" w:rsidP="003679CF"/>
          <w:p w:rsidR="00F01AAA" w:rsidRPr="00AA27D4" w:rsidRDefault="006B5F84" w:rsidP="003679CF">
            <w:r w:rsidRPr="00AA27D4">
              <w:t>2</w:t>
            </w:r>
            <w:r w:rsidR="00E21027" w:rsidRPr="00AA27D4">
              <w:t>6</w:t>
            </w:r>
            <w:r w:rsidRPr="00AA27D4">
              <w:t>.11.20</w:t>
            </w:r>
            <w:r w:rsidR="00504F60" w:rsidRPr="00AA27D4">
              <w:t>2</w:t>
            </w:r>
            <w:r w:rsidR="00E21027" w:rsidRPr="00AA27D4">
              <w:t>1</w:t>
            </w:r>
            <w:r w:rsidRPr="00AA27D4">
              <w:t xml:space="preserve"> г.</w:t>
            </w:r>
          </w:p>
          <w:p w:rsidR="00F01AAA" w:rsidRDefault="00F01AAA" w:rsidP="003679CF"/>
          <w:p w:rsidR="00803EE7" w:rsidRPr="00AA27D4" w:rsidRDefault="00803EE7" w:rsidP="003679CF">
            <w:r>
              <w:t>26.11.2021</w:t>
            </w:r>
          </w:p>
          <w:p w:rsidR="00F01AAA" w:rsidRPr="00AA27D4" w:rsidRDefault="00F01AAA" w:rsidP="003A5DC5"/>
        </w:tc>
        <w:tc>
          <w:tcPr>
            <w:tcW w:w="1843" w:type="dxa"/>
          </w:tcPr>
          <w:p w:rsidR="006B5F84" w:rsidRPr="00AA27D4" w:rsidRDefault="006B5F84" w:rsidP="003679CF"/>
          <w:p w:rsidR="00F01AAA" w:rsidRPr="00AA27D4" w:rsidRDefault="006B5F84" w:rsidP="003679CF">
            <w:r w:rsidRPr="00AA27D4">
              <w:t>Родители 1-11 классов</w:t>
            </w:r>
          </w:p>
          <w:p w:rsidR="00F01AAA" w:rsidRPr="00AA27D4" w:rsidRDefault="00F01AAA" w:rsidP="003679CF"/>
        </w:tc>
        <w:tc>
          <w:tcPr>
            <w:tcW w:w="3312" w:type="dxa"/>
          </w:tcPr>
          <w:p w:rsidR="006B5F84" w:rsidRPr="00AA27D4" w:rsidRDefault="006B5F84" w:rsidP="003679CF"/>
          <w:p w:rsidR="006B5F84" w:rsidRPr="00AA27D4" w:rsidRDefault="00504F60" w:rsidP="003679CF">
            <w:r w:rsidRPr="00AA27D4">
              <w:t>ЗДВР, старшая вожатая</w:t>
            </w:r>
          </w:p>
          <w:p w:rsidR="00F01AAA" w:rsidRPr="00AA27D4" w:rsidRDefault="00F01AAA" w:rsidP="003679CF"/>
          <w:p w:rsidR="00F01AAA" w:rsidRPr="00AA27D4" w:rsidRDefault="00F01AAA" w:rsidP="003679CF"/>
        </w:tc>
      </w:tr>
      <w:tr w:rsidR="00F01AAA" w:rsidRPr="00AA27D4" w:rsidTr="005E44AB">
        <w:trPr>
          <w:trHeight w:val="499"/>
        </w:trPr>
        <w:tc>
          <w:tcPr>
            <w:tcW w:w="2943" w:type="dxa"/>
          </w:tcPr>
          <w:p w:rsidR="00F01AAA" w:rsidRPr="00AA27D4" w:rsidRDefault="00F01AAA" w:rsidP="003679CF">
            <w:r w:rsidRPr="00AA27D4">
              <w:t>Самоуправление в школе</w:t>
            </w:r>
          </w:p>
          <w:p w:rsidR="00F01AAA" w:rsidRPr="00AA27D4" w:rsidRDefault="00F01AAA" w:rsidP="003679CF">
            <w:pPr>
              <w:rPr>
                <w:b/>
              </w:rPr>
            </w:pPr>
            <w:r w:rsidRPr="00AA27D4">
              <w:t>и в классе</w:t>
            </w:r>
          </w:p>
        </w:tc>
        <w:tc>
          <w:tcPr>
            <w:tcW w:w="4678" w:type="dxa"/>
          </w:tcPr>
          <w:p w:rsidR="00F01AAA" w:rsidRPr="00AA27D4" w:rsidRDefault="00AA27D4" w:rsidP="003679CF">
            <w:r>
              <w:t>1) Заседание актива, министерства школы.</w:t>
            </w:r>
          </w:p>
        </w:tc>
        <w:tc>
          <w:tcPr>
            <w:tcW w:w="2693" w:type="dxa"/>
          </w:tcPr>
          <w:p w:rsidR="00F01AAA" w:rsidRPr="00AA27D4" w:rsidRDefault="00504F60" w:rsidP="00AA27D4">
            <w:r w:rsidRPr="00AA27D4">
              <w:t>10</w:t>
            </w:r>
            <w:r w:rsidR="006B5F84" w:rsidRPr="00AA27D4">
              <w:t>.11.20</w:t>
            </w:r>
            <w:r w:rsidRPr="00AA27D4">
              <w:t>2</w:t>
            </w:r>
            <w:r w:rsidR="00AA27D4">
              <w:t>1</w:t>
            </w:r>
            <w:r w:rsidR="006B5F84" w:rsidRPr="00AA27D4">
              <w:t xml:space="preserve"> г.</w:t>
            </w:r>
          </w:p>
        </w:tc>
        <w:tc>
          <w:tcPr>
            <w:tcW w:w="1843" w:type="dxa"/>
          </w:tcPr>
          <w:p w:rsidR="00F01AAA" w:rsidRPr="00AA27D4" w:rsidRDefault="006B5F84" w:rsidP="003679CF">
            <w:r w:rsidRPr="00AA27D4">
              <w:t>5-11 классы</w:t>
            </w:r>
          </w:p>
        </w:tc>
        <w:tc>
          <w:tcPr>
            <w:tcW w:w="3312" w:type="dxa"/>
          </w:tcPr>
          <w:p w:rsidR="00F01AAA" w:rsidRPr="00AA27D4" w:rsidRDefault="00504F60" w:rsidP="003679CF">
            <w:r w:rsidRPr="00AA27D4">
              <w:t>ЗДВР</w:t>
            </w:r>
          </w:p>
        </w:tc>
      </w:tr>
      <w:tr w:rsidR="00F01AAA" w:rsidRPr="00AA27D4" w:rsidTr="003679CF">
        <w:trPr>
          <w:trHeight w:val="148"/>
        </w:trPr>
        <w:tc>
          <w:tcPr>
            <w:tcW w:w="2943" w:type="dxa"/>
          </w:tcPr>
          <w:p w:rsidR="00F01AAA" w:rsidRPr="00AA27D4" w:rsidRDefault="00F01AAA" w:rsidP="003679CF">
            <w:pPr>
              <w:rPr>
                <w:b/>
              </w:rPr>
            </w:pPr>
            <w:r w:rsidRPr="00AA27D4">
              <w:t>Методическая работа</w:t>
            </w:r>
          </w:p>
        </w:tc>
        <w:tc>
          <w:tcPr>
            <w:tcW w:w="4678" w:type="dxa"/>
          </w:tcPr>
          <w:p w:rsidR="00F01AAA" w:rsidRPr="00AA27D4" w:rsidRDefault="003A5DC5" w:rsidP="00504F60">
            <w:pPr>
              <w:jc w:val="both"/>
            </w:pPr>
            <w:r w:rsidRPr="00AA27D4">
              <w:t xml:space="preserve">1) </w:t>
            </w:r>
            <w:r w:rsidR="008E6D22" w:rsidRPr="00AA27D4">
              <w:t>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2693" w:type="dxa"/>
          </w:tcPr>
          <w:p w:rsidR="003A5DC5" w:rsidRPr="00AA27D4" w:rsidRDefault="00AA27D4" w:rsidP="003679CF">
            <w:r>
              <w:t>В течение месяца</w:t>
            </w:r>
          </w:p>
        </w:tc>
        <w:tc>
          <w:tcPr>
            <w:tcW w:w="1843" w:type="dxa"/>
          </w:tcPr>
          <w:p w:rsidR="00F01AAA" w:rsidRPr="00AA27D4" w:rsidRDefault="00AA27D4" w:rsidP="003679CF">
            <w:r>
              <w:t>Классные руководители</w:t>
            </w:r>
          </w:p>
        </w:tc>
        <w:tc>
          <w:tcPr>
            <w:tcW w:w="3312" w:type="dxa"/>
          </w:tcPr>
          <w:p w:rsidR="00F01AAA" w:rsidRPr="00AA27D4" w:rsidRDefault="00AA27D4" w:rsidP="003A5DC5">
            <w:r>
              <w:t>ЗДВР, старшая вожатая</w:t>
            </w:r>
          </w:p>
        </w:tc>
      </w:tr>
      <w:tr w:rsidR="00F01AAA" w:rsidRPr="00AA27D4" w:rsidTr="003679CF">
        <w:trPr>
          <w:trHeight w:val="148"/>
        </w:trPr>
        <w:tc>
          <w:tcPr>
            <w:tcW w:w="2943" w:type="dxa"/>
          </w:tcPr>
          <w:p w:rsidR="00F01AAA" w:rsidRPr="00AA27D4" w:rsidRDefault="00F01AAA" w:rsidP="003679CF">
            <w:pPr>
              <w:rPr>
                <w:b/>
              </w:rPr>
            </w:pPr>
            <w:r w:rsidRPr="00AA27D4">
              <w:t>Работа кружков и спортивных секций</w:t>
            </w:r>
          </w:p>
        </w:tc>
        <w:tc>
          <w:tcPr>
            <w:tcW w:w="4678" w:type="dxa"/>
          </w:tcPr>
          <w:p w:rsidR="00F01AAA" w:rsidRPr="00AA27D4" w:rsidRDefault="003A5DC5" w:rsidP="003679CF">
            <w:pPr>
              <w:rPr>
                <w:b/>
              </w:rPr>
            </w:pPr>
            <w:r w:rsidRPr="00AA27D4">
              <w:t xml:space="preserve">1) </w:t>
            </w:r>
            <w:r w:rsidR="00F01AAA" w:rsidRPr="00AA27D4">
              <w:t>Посещение занятий кружков (контроль).</w:t>
            </w:r>
          </w:p>
        </w:tc>
        <w:tc>
          <w:tcPr>
            <w:tcW w:w="2693" w:type="dxa"/>
          </w:tcPr>
          <w:p w:rsidR="00F01AAA" w:rsidRPr="00AA27D4" w:rsidRDefault="00F01AAA" w:rsidP="003679CF">
            <w:r w:rsidRPr="00AA27D4">
              <w:t>В течение месяца</w:t>
            </w:r>
          </w:p>
          <w:p w:rsidR="00F01AAA" w:rsidRPr="00AA27D4" w:rsidRDefault="00F01AAA" w:rsidP="003679CF"/>
        </w:tc>
        <w:tc>
          <w:tcPr>
            <w:tcW w:w="1843" w:type="dxa"/>
          </w:tcPr>
          <w:p w:rsidR="00F01AAA" w:rsidRPr="00AA27D4" w:rsidRDefault="00F01AAA" w:rsidP="003679CF">
            <w:r w:rsidRPr="00AA27D4">
              <w:t>1-11 класс</w:t>
            </w:r>
          </w:p>
        </w:tc>
        <w:tc>
          <w:tcPr>
            <w:tcW w:w="3312" w:type="dxa"/>
          </w:tcPr>
          <w:p w:rsidR="00F01AAA" w:rsidRPr="00AA27D4" w:rsidRDefault="00504F60" w:rsidP="003679CF">
            <w:r w:rsidRPr="00AA27D4">
              <w:t>ЗДВР</w:t>
            </w:r>
          </w:p>
        </w:tc>
      </w:tr>
      <w:tr w:rsidR="00F01AAA" w:rsidRPr="00AA27D4" w:rsidTr="003679CF">
        <w:trPr>
          <w:trHeight w:val="148"/>
        </w:trPr>
        <w:tc>
          <w:tcPr>
            <w:tcW w:w="2943" w:type="dxa"/>
          </w:tcPr>
          <w:p w:rsidR="00F01AAA" w:rsidRPr="00AA27D4" w:rsidRDefault="00F01AAA" w:rsidP="003679CF">
            <w:pPr>
              <w:rPr>
                <w:b/>
              </w:rPr>
            </w:pPr>
            <w:proofErr w:type="gramStart"/>
            <w:r w:rsidRPr="00AA27D4">
              <w:t>Контроль за</w:t>
            </w:r>
            <w:proofErr w:type="gramEnd"/>
            <w:r w:rsidRPr="00AA27D4">
              <w:t xml:space="preserve"> воспитательным процессом</w:t>
            </w:r>
          </w:p>
        </w:tc>
        <w:tc>
          <w:tcPr>
            <w:tcW w:w="4678" w:type="dxa"/>
          </w:tcPr>
          <w:p w:rsidR="00F01AAA" w:rsidRPr="00AA27D4" w:rsidRDefault="003A5DC5" w:rsidP="003679CF">
            <w:r w:rsidRPr="00AA27D4">
              <w:t xml:space="preserve">1) </w:t>
            </w:r>
            <w:r w:rsidR="00F01AAA" w:rsidRPr="00AA27D4">
              <w:t xml:space="preserve">Выполнение плана ВР школы (посещение мероприятий). </w:t>
            </w:r>
          </w:p>
          <w:p w:rsidR="00F01AAA" w:rsidRPr="00AA27D4" w:rsidRDefault="003A5DC5" w:rsidP="003679CF">
            <w:r w:rsidRPr="00AA27D4">
              <w:t>2)</w:t>
            </w:r>
            <w:r w:rsidR="00F01AAA" w:rsidRPr="00AA27D4">
              <w:t>Проверка журналов кружковой и секционной работы,  журналов инструктажей.</w:t>
            </w:r>
          </w:p>
        </w:tc>
        <w:tc>
          <w:tcPr>
            <w:tcW w:w="2693" w:type="dxa"/>
          </w:tcPr>
          <w:p w:rsidR="00F01AAA" w:rsidRPr="00AA27D4" w:rsidRDefault="00F01AAA" w:rsidP="003679CF">
            <w:r w:rsidRPr="00AA27D4">
              <w:t>В течение месяца</w:t>
            </w:r>
          </w:p>
        </w:tc>
        <w:tc>
          <w:tcPr>
            <w:tcW w:w="1843" w:type="dxa"/>
          </w:tcPr>
          <w:p w:rsidR="00F01AAA" w:rsidRPr="00AA27D4" w:rsidRDefault="003A5DC5" w:rsidP="006B5F84">
            <w:r w:rsidRPr="00AA27D4">
              <w:t>Классные руководители, руководители кружков и секций</w:t>
            </w:r>
          </w:p>
        </w:tc>
        <w:tc>
          <w:tcPr>
            <w:tcW w:w="3312" w:type="dxa"/>
          </w:tcPr>
          <w:p w:rsidR="00F01AAA" w:rsidRPr="00AA27D4" w:rsidRDefault="00504F60" w:rsidP="003679CF">
            <w:r w:rsidRPr="00AA27D4">
              <w:t>ЗДВР</w:t>
            </w:r>
            <w:r w:rsidR="00F01AAA" w:rsidRPr="00AA27D4">
              <w:t xml:space="preserve"> </w:t>
            </w:r>
          </w:p>
        </w:tc>
      </w:tr>
    </w:tbl>
    <w:p w:rsidR="00F01AAA" w:rsidRPr="00454379" w:rsidRDefault="00F01AAA" w:rsidP="00F01AAA">
      <w:pPr>
        <w:tabs>
          <w:tab w:val="left" w:pos="330"/>
        </w:tabs>
        <w:rPr>
          <w:b/>
          <w:sz w:val="22"/>
          <w:szCs w:val="22"/>
        </w:rPr>
      </w:pPr>
    </w:p>
    <w:p w:rsidR="00F01AAA" w:rsidRDefault="00F01AAA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F01AAA" w:rsidRDefault="00F01AAA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6B5F84" w:rsidRDefault="006B5F84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6B5F84" w:rsidRDefault="006B5F84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6B5F84" w:rsidRDefault="006B5F84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6B5F84" w:rsidRDefault="006B5F84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6B5F84" w:rsidRDefault="006B5F84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16D3E" w:rsidRDefault="00416D3E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16D3E" w:rsidRDefault="00416D3E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16D3E" w:rsidRDefault="00416D3E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16D3E" w:rsidRDefault="00416D3E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16D3E" w:rsidRDefault="00416D3E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16D3E" w:rsidRDefault="00416D3E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16D3E" w:rsidRDefault="00416D3E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16D3E" w:rsidRDefault="00416D3E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16D3E" w:rsidRDefault="00416D3E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16D3E" w:rsidRDefault="00416D3E" w:rsidP="00F01AAA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F01AAA" w:rsidRPr="00454379" w:rsidRDefault="00F01AAA" w:rsidP="00F01AAA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ДЕКАБРЬ</w:t>
      </w:r>
    </w:p>
    <w:p w:rsidR="00F01AAA" w:rsidRDefault="00F01AAA" w:rsidP="00F01AAA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>евиз месяца: «Зима обходит всю планету», «Новый год, тебе мы рады»</w:t>
      </w:r>
    </w:p>
    <w:p w:rsidR="006B5F84" w:rsidRPr="00454379" w:rsidRDefault="006B5F84" w:rsidP="00F01AAA">
      <w:pPr>
        <w:tabs>
          <w:tab w:val="left" w:pos="300"/>
        </w:tabs>
        <w:jc w:val="center"/>
        <w:rPr>
          <w:b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948"/>
        <w:gridCol w:w="2415"/>
        <w:gridCol w:w="1822"/>
        <w:gridCol w:w="3275"/>
      </w:tblGrid>
      <w:tr w:rsidR="00F01AAA" w:rsidRPr="00AF0F56" w:rsidTr="003679CF">
        <w:tc>
          <w:tcPr>
            <w:tcW w:w="2957" w:type="dxa"/>
          </w:tcPr>
          <w:p w:rsidR="00F01AAA" w:rsidRPr="00AF0F56" w:rsidRDefault="00F01AAA" w:rsidP="003679CF">
            <w:pPr>
              <w:rPr>
                <w:b/>
              </w:rPr>
            </w:pPr>
            <w:r w:rsidRPr="00AF0F5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948" w:type="dxa"/>
            <w:vAlign w:val="center"/>
          </w:tcPr>
          <w:p w:rsidR="00F01AAA" w:rsidRPr="00AF0F56" w:rsidRDefault="00F01AAA" w:rsidP="003679CF">
            <w:pPr>
              <w:jc w:val="center"/>
              <w:rPr>
                <w:b/>
              </w:rPr>
            </w:pPr>
            <w:r w:rsidRPr="00AF0F56">
              <w:rPr>
                <w:b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F01AAA" w:rsidRPr="00AF0F56" w:rsidRDefault="00F01AAA" w:rsidP="003679CF">
            <w:pPr>
              <w:jc w:val="center"/>
              <w:rPr>
                <w:b/>
              </w:rPr>
            </w:pPr>
            <w:r w:rsidRPr="00AF0F56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01AAA" w:rsidRPr="00AF0F56" w:rsidRDefault="00F01AAA" w:rsidP="003679CF">
            <w:pPr>
              <w:jc w:val="center"/>
              <w:rPr>
                <w:b/>
              </w:rPr>
            </w:pPr>
            <w:r w:rsidRPr="00AF0F56">
              <w:rPr>
                <w:b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F01AAA" w:rsidRPr="00AF0F56" w:rsidRDefault="00F01AAA" w:rsidP="003679CF">
            <w:pPr>
              <w:jc w:val="center"/>
              <w:rPr>
                <w:b/>
              </w:rPr>
            </w:pPr>
            <w:r w:rsidRPr="00AF0F56">
              <w:rPr>
                <w:b/>
              </w:rPr>
              <w:t>Ответственный</w:t>
            </w:r>
          </w:p>
        </w:tc>
      </w:tr>
      <w:tr w:rsidR="00F01AAA" w:rsidRPr="00AF0F56" w:rsidTr="003679CF">
        <w:tc>
          <w:tcPr>
            <w:tcW w:w="2957" w:type="dxa"/>
          </w:tcPr>
          <w:p w:rsidR="00F01AAA" w:rsidRPr="00AF0F56" w:rsidRDefault="00F01AAA" w:rsidP="003679CF">
            <w:pPr>
              <w:rPr>
                <w:b/>
              </w:rPr>
            </w:pPr>
            <w:r w:rsidRPr="00AF0F56">
              <w:t>Гражданско-патриотическое воспитание</w:t>
            </w:r>
          </w:p>
        </w:tc>
        <w:tc>
          <w:tcPr>
            <w:tcW w:w="4948" w:type="dxa"/>
          </w:tcPr>
          <w:p w:rsidR="00F01AAA" w:rsidRPr="00AF0F56" w:rsidRDefault="00803EE7" w:rsidP="00EC2D05">
            <w:pPr>
              <w:numPr>
                <w:ilvl w:val="0"/>
                <w:numId w:val="16"/>
              </w:numPr>
              <w:ind w:left="445" w:hanging="425"/>
            </w:pPr>
            <w:r>
              <w:t>Классный час «Конституция – основной закон государства»</w:t>
            </w:r>
            <w:r w:rsidR="00497D6D" w:rsidRPr="00AF0F56">
              <w:t>, посвященные Дню Конституции</w:t>
            </w:r>
            <w:r w:rsidR="00104733" w:rsidRPr="00AF0F56">
              <w:t>.</w:t>
            </w:r>
          </w:p>
          <w:p w:rsidR="00AB34C7" w:rsidRPr="00AF0F56" w:rsidRDefault="00104733" w:rsidP="000E5E1B">
            <w:pPr>
              <w:jc w:val="both"/>
              <w:rPr>
                <w:rFonts w:eastAsia="Calibri"/>
                <w:color w:val="000000" w:themeColor="text1"/>
              </w:rPr>
            </w:pPr>
            <w:r w:rsidRPr="00AF0F56">
              <w:rPr>
                <w:rFonts w:eastAsia="Calibri"/>
                <w:color w:val="000000" w:themeColor="text1"/>
              </w:rPr>
              <w:t xml:space="preserve">2) </w:t>
            </w:r>
            <w:r w:rsidR="00AB34C7" w:rsidRPr="00AF0F56">
              <w:rPr>
                <w:rFonts w:eastAsia="Calibri"/>
                <w:color w:val="000000" w:themeColor="text1"/>
              </w:rPr>
              <w:t>День информатики в России. Всероссийская акция «Час кода». Тематические уроки информатики.</w:t>
            </w:r>
          </w:p>
          <w:p w:rsidR="00104733" w:rsidRDefault="00104733" w:rsidP="00AF0F56">
            <w:pPr>
              <w:jc w:val="both"/>
              <w:rPr>
                <w:rFonts w:eastAsia="Calibri"/>
                <w:color w:val="000000" w:themeColor="text1"/>
              </w:rPr>
            </w:pPr>
            <w:r w:rsidRPr="00AF0F56">
              <w:rPr>
                <w:rFonts w:eastAsia="Calibri"/>
                <w:color w:val="000000" w:themeColor="text1"/>
              </w:rPr>
              <w:t xml:space="preserve">3) </w:t>
            </w:r>
            <w:r w:rsidR="00AF0F56">
              <w:rPr>
                <w:rFonts w:eastAsia="Calibri"/>
                <w:color w:val="000000" w:themeColor="text1"/>
              </w:rPr>
              <w:t>День Неизвестного солдата.</w:t>
            </w:r>
          </w:p>
          <w:p w:rsidR="00AF0F56" w:rsidRDefault="00AF0F56" w:rsidP="00AF0F56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4) День Героев Отечества.</w:t>
            </w:r>
          </w:p>
          <w:p w:rsidR="00AF0F56" w:rsidRDefault="00AF0F56" w:rsidP="00AF0F56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5) Единый урок «Права человека».</w:t>
            </w:r>
          </w:p>
          <w:p w:rsidR="00AF0F56" w:rsidRDefault="00AF0F56" w:rsidP="00AF0F56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6) 200-летие со дня рождения Н. А. Некрасова.</w:t>
            </w:r>
          </w:p>
          <w:p w:rsidR="00166902" w:rsidRPr="00AF0F56" w:rsidRDefault="00166902" w:rsidP="00AF0F56">
            <w:pPr>
              <w:jc w:val="both"/>
            </w:pPr>
            <w:r>
              <w:rPr>
                <w:rFonts w:eastAsia="Calibri"/>
                <w:color w:val="000000" w:themeColor="text1"/>
              </w:rPr>
              <w:t>7)День добровольца (волонтера) – акция по отдельному плану.</w:t>
            </w:r>
          </w:p>
        </w:tc>
        <w:tc>
          <w:tcPr>
            <w:tcW w:w="2415" w:type="dxa"/>
          </w:tcPr>
          <w:p w:rsidR="00F01AAA" w:rsidRPr="00AF0F56" w:rsidRDefault="00AF0F56" w:rsidP="003679CF">
            <w:r>
              <w:t>10</w:t>
            </w:r>
            <w:r w:rsidR="00067895" w:rsidRPr="00AF0F56">
              <w:t>.12.20</w:t>
            </w:r>
            <w:r w:rsidR="00834A2E" w:rsidRPr="00AF0F56">
              <w:t>2</w:t>
            </w:r>
            <w:r>
              <w:t>1</w:t>
            </w:r>
            <w:r w:rsidR="00067895" w:rsidRPr="00AF0F56">
              <w:t xml:space="preserve"> г.</w:t>
            </w:r>
          </w:p>
          <w:p w:rsidR="00497D6D" w:rsidRPr="00AF0F56" w:rsidRDefault="00497D6D" w:rsidP="003679CF"/>
          <w:p w:rsidR="000E5E1B" w:rsidRPr="00AF0F56" w:rsidRDefault="00AB34C7" w:rsidP="003679CF">
            <w:r w:rsidRPr="00AF0F56">
              <w:t>Д</w:t>
            </w:r>
            <w:r w:rsidR="000E5E1B" w:rsidRPr="00AF0F56">
              <w:t>екабрь</w:t>
            </w:r>
          </w:p>
          <w:p w:rsidR="00AB34C7" w:rsidRPr="00AF0F56" w:rsidRDefault="00AB34C7" w:rsidP="003679CF"/>
          <w:p w:rsidR="00AB34C7" w:rsidRPr="00AF0F56" w:rsidRDefault="00AB34C7" w:rsidP="003679CF"/>
          <w:p w:rsidR="006D77F5" w:rsidRDefault="00AF0F56" w:rsidP="003679CF">
            <w:r>
              <w:t>3.12.2021 г.</w:t>
            </w:r>
          </w:p>
          <w:p w:rsidR="00AF0F56" w:rsidRDefault="00AF0F56" w:rsidP="003679CF">
            <w:r>
              <w:t>9.12.2021 г.</w:t>
            </w:r>
          </w:p>
          <w:p w:rsidR="00AF0F56" w:rsidRDefault="00AF0F56" w:rsidP="003679CF">
            <w:r>
              <w:t>10.12.2021 г.</w:t>
            </w:r>
          </w:p>
          <w:p w:rsidR="000E5E1B" w:rsidRDefault="00AF0F56" w:rsidP="00AF0F56">
            <w:r>
              <w:t>10.12.2021 г.</w:t>
            </w:r>
          </w:p>
          <w:p w:rsidR="00166902" w:rsidRPr="00AF0F56" w:rsidRDefault="00166902" w:rsidP="00AF0F56">
            <w:r>
              <w:t>6.12.2021 г.</w:t>
            </w:r>
          </w:p>
        </w:tc>
        <w:tc>
          <w:tcPr>
            <w:tcW w:w="1822" w:type="dxa"/>
          </w:tcPr>
          <w:p w:rsidR="00497D6D" w:rsidRPr="00AF0F56" w:rsidRDefault="00497D6D" w:rsidP="003679CF">
            <w:r w:rsidRPr="00AF0F56">
              <w:t>1-11 классы</w:t>
            </w:r>
          </w:p>
          <w:p w:rsidR="000E5E1B" w:rsidRPr="00AF0F56" w:rsidRDefault="000E5E1B" w:rsidP="003679CF"/>
          <w:p w:rsidR="00AB34C7" w:rsidRPr="00AF0F56" w:rsidRDefault="00AB34C7" w:rsidP="003679CF">
            <w:r w:rsidRPr="00AF0F56">
              <w:t>7-11 классы</w:t>
            </w:r>
          </w:p>
          <w:p w:rsidR="006D77F5" w:rsidRPr="00AF0F56" w:rsidRDefault="006D77F5" w:rsidP="003679CF"/>
          <w:p w:rsidR="00834A2E" w:rsidRPr="00AF0F56" w:rsidRDefault="00834A2E" w:rsidP="003679CF"/>
          <w:p w:rsidR="006D77F5" w:rsidRDefault="00AF0F56" w:rsidP="003679CF">
            <w:r>
              <w:t>5</w:t>
            </w:r>
            <w:r w:rsidR="006D77F5" w:rsidRPr="00AF0F56">
              <w:t>-11 классы</w:t>
            </w:r>
          </w:p>
          <w:p w:rsidR="00AF0F56" w:rsidRDefault="00AF0F56" w:rsidP="003679CF">
            <w:r>
              <w:t>1-11 классы</w:t>
            </w:r>
          </w:p>
          <w:p w:rsidR="00AF0F56" w:rsidRDefault="00AF0F56" w:rsidP="003679CF">
            <w:r>
              <w:t>6-11 классы</w:t>
            </w:r>
          </w:p>
          <w:p w:rsidR="00104733" w:rsidRDefault="00AF0F56" w:rsidP="003679CF">
            <w:r>
              <w:t>2-11</w:t>
            </w:r>
            <w:r w:rsidR="00104733" w:rsidRPr="00AF0F56">
              <w:t xml:space="preserve"> классы</w:t>
            </w:r>
          </w:p>
          <w:p w:rsidR="00166902" w:rsidRPr="00AF0F56" w:rsidRDefault="00166902" w:rsidP="003679CF">
            <w:r>
              <w:t>1-11 классы</w:t>
            </w:r>
          </w:p>
        </w:tc>
        <w:tc>
          <w:tcPr>
            <w:tcW w:w="3275" w:type="dxa"/>
          </w:tcPr>
          <w:p w:rsidR="00497D6D" w:rsidRPr="00AF0F56" w:rsidRDefault="00497D6D" w:rsidP="003679CF">
            <w:r w:rsidRPr="00AF0F56">
              <w:t>Классные руководители</w:t>
            </w:r>
          </w:p>
          <w:p w:rsidR="000E5E1B" w:rsidRPr="00AF0F56" w:rsidRDefault="000E5E1B" w:rsidP="003679CF"/>
          <w:p w:rsidR="00AB34C7" w:rsidRPr="00AF0F56" w:rsidRDefault="00AB34C7" w:rsidP="003679CF">
            <w:r w:rsidRPr="00AF0F56">
              <w:t>Учителя информатики</w:t>
            </w:r>
          </w:p>
          <w:p w:rsidR="006D77F5" w:rsidRPr="00AF0F56" w:rsidRDefault="006D77F5" w:rsidP="003679CF"/>
          <w:p w:rsidR="00834A2E" w:rsidRPr="00AF0F56" w:rsidRDefault="00834A2E" w:rsidP="003679CF"/>
          <w:p w:rsidR="00AF0F56" w:rsidRDefault="00AF0F56" w:rsidP="00834A2E">
            <w:r>
              <w:t>Учителя истории, Котова И. Г.</w:t>
            </w:r>
          </w:p>
          <w:p w:rsidR="00104733" w:rsidRDefault="00AF0F56" w:rsidP="00AF0F56">
            <w:r>
              <w:t>Учителя истории</w:t>
            </w:r>
          </w:p>
          <w:p w:rsidR="00AF0F56" w:rsidRDefault="007E742F" w:rsidP="00AF0F56">
            <w:r>
              <w:t xml:space="preserve">Библиотекарь </w:t>
            </w:r>
          </w:p>
          <w:p w:rsidR="00166902" w:rsidRPr="00AF0F56" w:rsidRDefault="00166902" w:rsidP="00AF0F56">
            <w:r>
              <w:t>ЗДВР, старшая вожатая</w:t>
            </w:r>
          </w:p>
        </w:tc>
      </w:tr>
      <w:tr w:rsidR="00F01AAA" w:rsidRPr="00AF0F56" w:rsidTr="00067895">
        <w:trPr>
          <w:trHeight w:val="1086"/>
        </w:trPr>
        <w:tc>
          <w:tcPr>
            <w:tcW w:w="2957" w:type="dxa"/>
          </w:tcPr>
          <w:p w:rsidR="00F01AAA" w:rsidRPr="00AF0F56" w:rsidRDefault="00F01AAA" w:rsidP="003679CF">
            <w:r w:rsidRPr="00AF0F56">
              <w:t>Нравственно-эстетическое</w:t>
            </w:r>
          </w:p>
          <w:p w:rsidR="00F01AAA" w:rsidRPr="00AF0F56" w:rsidRDefault="00F01AAA" w:rsidP="003679CF">
            <w:pPr>
              <w:rPr>
                <w:b/>
              </w:rPr>
            </w:pPr>
            <w:r w:rsidRPr="00AF0F56">
              <w:t>воспитание</w:t>
            </w:r>
          </w:p>
        </w:tc>
        <w:tc>
          <w:tcPr>
            <w:tcW w:w="4948" w:type="dxa"/>
          </w:tcPr>
          <w:p w:rsidR="007E742F" w:rsidRDefault="007E742F" w:rsidP="00EC2D05">
            <w:pPr>
              <w:numPr>
                <w:ilvl w:val="0"/>
                <w:numId w:val="19"/>
              </w:numPr>
              <w:ind w:left="445" w:hanging="425"/>
            </w:pPr>
            <w:r>
              <w:t>Акция «Украсим школу к Новому году».</w:t>
            </w:r>
          </w:p>
          <w:p w:rsidR="00F01AAA" w:rsidRPr="00AF0F56" w:rsidRDefault="007A2DA2" w:rsidP="00EC2D05">
            <w:pPr>
              <w:numPr>
                <w:ilvl w:val="0"/>
                <w:numId w:val="19"/>
              </w:numPr>
              <w:ind w:left="445" w:hanging="425"/>
            </w:pPr>
            <w:r>
              <w:t>Праздничное представление «Новогодняя сказка».</w:t>
            </w:r>
          </w:p>
          <w:p w:rsidR="00F01AAA" w:rsidRPr="00AF0F56" w:rsidRDefault="00497D6D" w:rsidP="00EC2D05">
            <w:pPr>
              <w:numPr>
                <w:ilvl w:val="0"/>
                <w:numId w:val="19"/>
              </w:numPr>
              <w:ind w:left="445" w:hanging="425"/>
            </w:pPr>
            <w:r w:rsidRPr="00AF0F56">
              <w:t>Акция «Международный день инвалидов»</w:t>
            </w:r>
            <w:r w:rsidR="00104733" w:rsidRPr="00AF0F56">
              <w:t>.</w:t>
            </w:r>
          </w:p>
          <w:p w:rsidR="00104733" w:rsidRDefault="00497D6D" w:rsidP="00EC2D05">
            <w:pPr>
              <w:numPr>
                <w:ilvl w:val="0"/>
                <w:numId w:val="19"/>
              </w:numPr>
              <w:ind w:left="445" w:hanging="425"/>
            </w:pPr>
            <w:r w:rsidRPr="00AF0F56">
              <w:t>Школьная линейка</w:t>
            </w:r>
            <w:r w:rsidR="00104733" w:rsidRPr="00AF0F56">
              <w:t>.</w:t>
            </w:r>
          </w:p>
          <w:p w:rsidR="00166902" w:rsidRPr="00AF0F56" w:rsidRDefault="00166902" w:rsidP="00EC2D05">
            <w:pPr>
              <w:pStyle w:val="a3"/>
              <w:numPr>
                <w:ilvl w:val="0"/>
                <w:numId w:val="19"/>
              </w:numPr>
              <w:ind w:left="480" w:hanging="480"/>
            </w:pPr>
            <w:r>
              <w:t>Ш</w:t>
            </w:r>
            <w:r w:rsidR="00803EE7">
              <w:t>кольный конкурс «Зимняя сказка»</w:t>
            </w:r>
            <w:r>
              <w:t xml:space="preserve"> по украшению классных кабинетов.</w:t>
            </w:r>
          </w:p>
        </w:tc>
        <w:tc>
          <w:tcPr>
            <w:tcW w:w="2415" w:type="dxa"/>
          </w:tcPr>
          <w:p w:rsidR="00497D6D" w:rsidRPr="00AF0F56" w:rsidRDefault="007E742F" w:rsidP="003679CF">
            <w:r>
              <w:t>декабрь</w:t>
            </w:r>
          </w:p>
          <w:p w:rsidR="00497D6D" w:rsidRDefault="007A2DA2" w:rsidP="003679CF">
            <w:r>
              <w:t>24-28.12.2021 г.</w:t>
            </w:r>
          </w:p>
          <w:p w:rsidR="007A2DA2" w:rsidRDefault="007A2DA2" w:rsidP="003679CF"/>
          <w:p w:rsidR="007A2DA2" w:rsidRDefault="007A2DA2" w:rsidP="003679CF">
            <w:r>
              <w:t>3.12.2021 г.</w:t>
            </w:r>
          </w:p>
          <w:p w:rsidR="007A2DA2" w:rsidRDefault="007A2DA2" w:rsidP="003679CF"/>
          <w:p w:rsidR="00104733" w:rsidRDefault="007A2DA2" w:rsidP="00213A91">
            <w:r>
              <w:t>22.12.2021 г.</w:t>
            </w:r>
          </w:p>
          <w:p w:rsidR="00166902" w:rsidRPr="00AF0F56" w:rsidRDefault="00166902" w:rsidP="00213A91">
            <w:r>
              <w:t>декабрь</w:t>
            </w:r>
          </w:p>
        </w:tc>
        <w:tc>
          <w:tcPr>
            <w:tcW w:w="1822" w:type="dxa"/>
          </w:tcPr>
          <w:p w:rsidR="00497D6D" w:rsidRDefault="00497D6D" w:rsidP="003679CF">
            <w:r w:rsidRPr="00AF0F56">
              <w:t>1-11 классы</w:t>
            </w:r>
          </w:p>
          <w:p w:rsidR="007A2DA2" w:rsidRDefault="007A2DA2" w:rsidP="003679CF">
            <w:r>
              <w:t>1-11 классы</w:t>
            </w:r>
          </w:p>
          <w:p w:rsidR="007A2DA2" w:rsidRDefault="007A2DA2" w:rsidP="003679CF"/>
          <w:p w:rsidR="007A2DA2" w:rsidRDefault="007A2DA2" w:rsidP="003679CF">
            <w:r>
              <w:t>1-11 классы</w:t>
            </w:r>
          </w:p>
          <w:p w:rsidR="007A2DA2" w:rsidRDefault="007A2DA2" w:rsidP="003679CF"/>
          <w:p w:rsidR="00104733" w:rsidRDefault="007A2DA2" w:rsidP="00213A91">
            <w:r>
              <w:t>5-11 классы</w:t>
            </w:r>
          </w:p>
          <w:p w:rsidR="00166902" w:rsidRPr="00AF0F56" w:rsidRDefault="00166902" w:rsidP="00213A91">
            <w:r>
              <w:t>5-11 классы</w:t>
            </w:r>
          </w:p>
        </w:tc>
        <w:tc>
          <w:tcPr>
            <w:tcW w:w="3275" w:type="dxa"/>
          </w:tcPr>
          <w:p w:rsidR="00497D6D" w:rsidRPr="00AF0F56" w:rsidRDefault="00497D6D" w:rsidP="003679CF">
            <w:r w:rsidRPr="00AF0F56">
              <w:t>ЗДВР</w:t>
            </w:r>
            <w:r w:rsidR="007E742F">
              <w:t>, старшая вожатая</w:t>
            </w:r>
          </w:p>
          <w:p w:rsidR="000E5E1B" w:rsidRDefault="00497D6D" w:rsidP="003679CF">
            <w:r w:rsidRPr="00AF0F56">
              <w:t>ЗДВР</w:t>
            </w:r>
            <w:r w:rsidR="007A2DA2">
              <w:t>, с</w:t>
            </w:r>
            <w:r w:rsidR="00104733" w:rsidRPr="00AF0F56">
              <w:t>таршая вожатая</w:t>
            </w:r>
            <w:r w:rsidR="007A2DA2">
              <w:t xml:space="preserve">, 10 </w:t>
            </w:r>
            <w:proofErr w:type="spellStart"/>
            <w:r w:rsidR="007A2DA2">
              <w:t>кл</w:t>
            </w:r>
            <w:proofErr w:type="spellEnd"/>
            <w:r w:rsidR="007A2DA2">
              <w:t>.</w:t>
            </w:r>
          </w:p>
          <w:p w:rsidR="007A2DA2" w:rsidRDefault="007A2DA2" w:rsidP="003679CF">
            <w:r>
              <w:t>ЗДВР, старшая вожатая</w:t>
            </w:r>
          </w:p>
          <w:p w:rsidR="007A2DA2" w:rsidRDefault="007A2DA2" w:rsidP="003679CF"/>
          <w:p w:rsidR="00104733" w:rsidRDefault="007A2DA2" w:rsidP="00213A91">
            <w:r>
              <w:t>ЗДВР</w:t>
            </w:r>
          </w:p>
          <w:p w:rsidR="00166902" w:rsidRPr="00AF0F56" w:rsidRDefault="00166902" w:rsidP="00213A91">
            <w:r>
              <w:t>ЗДВР, старшая вожатая</w:t>
            </w:r>
          </w:p>
        </w:tc>
      </w:tr>
      <w:tr w:rsidR="00F01AAA" w:rsidRPr="00AF0F56" w:rsidTr="003679CF">
        <w:trPr>
          <w:trHeight w:val="333"/>
        </w:trPr>
        <w:tc>
          <w:tcPr>
            <w:tcW w:w="2957" w:type="dxa"/>
          </w:tcPr>
          <w:p w:rsidR="00F01AAA" w:rsidRPr="00AF0F56" w:rsidRDefault="00F01AAA" w:rsidP="003679CF">
            <w:pPr>
              <w:jc w:val="both"/>
            </w:pPr>
            <w:r w:rsidRPr="00AF0F56">
              <w:lastRenderedPageBreak/>
              <w:t>Экологическое воспитание</w:t>
            </w:r>
          </w:p>
        </w:tc>
        <w:tc>
          <w:tcPr>
            <w:tcW w:w="4948" w:type="dxa"/>
          </w:tcPr>
          <w:p w:rsidR="00F01AAA" w:rsidRPr="00AF0F56" w:rsidRDefault="00067895" w:rsidP="00067895">
            <w:pPr>
              <w:jc w:val="both"/>
            </w:pPr>
            <w:r w:rsidRPr="00AF0F56">
              <w:t>1)</w:t>
            </w:r>
            <w:r w:rsidR="00F01AAA" w:rsidRPr="00AF0F56">
              <w:t>Акция: «Покормите птиц зимой».</w:t>
            </w:r>
          </w:p>
        </w:tc>
        <w:tc>
          <w:tcPr>
            <w:tcW w:w="2415" w:type="dxa"/>
          </w:tcPr>
          <w:p w:rsidR="00F01AAA" w:rsidRPr="00AF0F56" w:rsidRDefault="00067895" w:rsidP="003679CF">
            <w:r w:rsidRPr="00AF0F56">
              <w:t>декабрь</w:t>
            </w:r>
            <w:r w:rsidR="00F01AAA" w:rsidRPr="00AF0F56">
              <w:t xml:space="preserve"> </w:t>
            </w:r>
          </w:p>
        </w:tc>
        <w:tc>
          <w:tcPr>
            <w:tcW w:w="1822" w:type="dxa"/>
          </w:tcPr>
          <w:p w:rsidR="00F01AAA" w:rsidRPr="00AF0F56" w:rsidRDefault="00F01AAA" w:rsidP="00067895">
            <w:r w:rsidRPr="00AF0F56">
              <w:t>1-</w:t>
            </w:r>
            <w:r w:rsidR="00067895" w:rsidRPr="00AF0F56">
              <w:t>11</w:t>
            </w:r>
            <w:r w:rsidRPr="00AF0F56">
              <w:t xml:space="preserve"> классы</w:t>
            </w:r>
          </w:p>
        </w:tc>
        <w:tc>
          <w:tcPr>
            <w:tcW w:w="3275" w:type="dxa"/>
          </w:tcPr>
          <w:p w:rsidR="00F01AAA" w:rsidRPr="00AF0F56" w:rsidRDefault="00F01AAA" w:rsidP="00067895">
            <w:r w:rsidRPr="00AF0F56">
              <w:t xml:space="preserve">Классные руководители </w:t>
            </w:r>
          </w:p>
        </w:tc>
      </w:tr>
      <w:tr w:rsidR="00F01AAA" w:rsidRPr="00AF0F56" w:rsidTr="003679CF">
        <w:tc>
          <w:tcPr>
            <w:tcW w:w="2957" w:type="dxa"/>
          </w:tcPr>
          <w:p w:rsidR="00F01AAA" w:rsidRPr="00AF0F56" w:rsidRDefault="00F01AAA" w:rsidP="003679CF">
            <w:pPr>
              <w:rPr>
                <w:b/>
                <w:highlight w:val="red"/>
              </w:rPr>
            </w:pPr>
            <w:r w:rsidRPr="00AF0F56">
              <w:t>Физкультурно-оздоровительное воспитание</w:t>
            </w:r>
          </w:p>
        </w:tc>
        <w:tc>
          <w:tcPr>
            <w:tcW w:w="4948" w:type="dxa"/>
          </w:tcPr>
          <w:p w:rsidR="000E5E1B" w:rsidRPr="00AF0F56" w:rsidRDefault="0074671A" w:rsidP="0074671A">
            <w:r>
              <w:t>1</w:t>
            </w:r>
            <w:r w:rsidR="00074A29" w:rsidRPr="00AF0F56">
              <w:t>)</w:t>
            </w:r>
            <w:r w:rsidR="00213A91">
              <w:t xml:space="preserve"> </w:t>
            </w:r>
            <w:r w:rsidR="00074A29" w:rsidRPr="00AF0F56">
              <w:t>Соре</w:t>
            </w:r>
            <w:r w:rsidR="00104733" w:rsidRPr="00AF0F56">
              <w:t>внования по настольному теннису.</w:t>
            </w:r>
          </w:p>
        </w:tc>
        <w:tc>
          <w:tcPr>
            <w:tcW w:w="2415" w:type="dxa"/>
          </w:tcPr>
          <w:p w:rsidR="00074A29" w:rsidRPr="00AF0F56" w:rsidRDefault="000E5E1B" w:rsidP="003679CF">
            <w:r w:rsidRPr="00AF0F56">
              <w:t>Д</w:t>
            </w:r>
            <w:r w:rsidR="00074A29" w:rsidRPr="00AF0F56">
              <w:t>екабрь</w:t>
            </w:r>
          </w:p>
          <w:p w:rsidR="00104733" w:rsidRPr="00AF0F56" w:rsidRDefault="00104733" w:rsidP="00213A91"/>
        </w:tc>
        <w:tc>
          <w:tcPr>
            <w:tcW w:w="1822" w:type="dxa"/>
          </w:tcPr>
          <w:p w:rsidR="00074A29" w:rsidRPr="00AF0F56" w:rsidRDefault="00074A29" w:rsidP="003679CF">
            <w:r w:rsidRPr="00AF0F56">
              <w:t>7-11 классы</w:t>
            </w:r>
          </w:p>
          <w:p w:rsidR="00104733" w:rsidRPr="00AF0F56" w:rsidRDefault="00104733" w:rsidP="003679CF"/>
        </w:tc>
        <w:tc>
          <w:tcPr>
            <w:tcW w:w="3275" w:type="dxa"/>
          </w:tcPr>
          <w:p w:rsidR="00104733" w:rsidRPr="00AF0F56" w:rsidRDefault="00074A29" w:rsidP="00213A91">
            <w:r w:rsidRPr="00AF0F56">
              <w:t>Учителя физкультуры</w:t>
            </w:r>
          </w:p>
        </w:tc>
      </w:tr>
      <w:tr w:rsidR="00F01AAA" w:rsidRPr="00AF0F56" w:rsidTr="003679CF">
        <w:trPr>
          <w:trHeight w:val="415"/>
        </w:trPr>
        <w:tc>
          <w:tcPr>
            <w:tcW w:w="2957" w:type="dxa"/>
          </w:tcPr>
          <w:p w:rsidR="00F01AAA" w:rsidRPr="00AF0F56" w:rsidRDefault="00F01AAA" w:rsidP="003679CF">
            <w:r w:rsidRPr="00AF0F56">
              <w:t>Трудовое воспитание</w:t>
            </w:r>
          </w:p>
        </w:tc>
        <w:tc>
          <w:tcPr>
            <w:tcW w:w="4948" w:type="dxa"/>
          </w:tcPr>
          <w:p w:rsidR="00F01AAA" w:rsidRPr="00AF0F56" w:rsidRDefault="00F01AAA" w:rsidP="00EC2D05">
            <w:pPr>
              <w:numPr>
                <w:ilvl w:val="0"/>
                <w:numId w:val="17"/>
              </w:numPr>
              <w:ind w:left="445" w:hanging="445"/>
            </w:pPr>
            <w:r w:rsidRPr="00AF0F56">
              <w:t>Рейд «Генеральная уборка классов перед каникулами».</w:t>
            </w:r>
          </w:p>
          <w:p w:rsidR="00497D6D" w:rsidRPr="00AF0F56" w:rsidRDefault="00497D6D" w:rsidP="00EC2D05">
            <w:pPr>
              <w:numPr>
                <w:ilvl w:val="0"/>
                <w:numId w:val="17"/>
              </w:numPr>
              <w:ind w:left="445" w:hanging="445"/>
            </w:pPr>
            <w:r w:rsidRPr="00AF0F56">
              <w:t>Акция «Помощь ветеранам»</w:t>
            </w:r>
            <w:r w:rsidR="00104733" w:rsidRPr="00AF0F56">
              <w:t>.</w:t>
            </w:r>
          </w:p>
        </w:tc>
        <w:tc>
          <w:tcPr>
            <w:tcW w:w="2415" w:type="dxa"/>
          </w:tcPr>
          <w:p w:rsidR="00F01AAA" w:rsidRPr="00AF0F56" w:rsidRDefault="00067895" w:rsidP="003679CF">
            <w:r w:rsidRPr="00AF0F56">
              <w:t>2</w:t>
            </w:r>
            <w:r w:rsidR="00213A91">
              <w:t>8</w:t>
            </w:r>
            <w:r w:rsidRPr="00AF0F56">
              <w:t>.12.20</w:t>
            </w:r>
            <w:r w:rsidR="00834A2E" w:rsidRPr="00AF0F56">
              <w:t>2</w:t>
            </w:r>
            <w:r w:rsidR="00213A91">
              <w:t>1</w:t>
            </w:r>
            <w:r w:rsidRPr="00AF0F56">
              <w:t xml:space="preserve"> г.</w:t>
            </w:r>
          </w:p>
          <w:p w:rsidR="00497D6D" w:rsidRPr="00AF0F56" w:rsidRDefault="00497D6D" w:rsidP="003679CF"/>
          <w:p w:rsidR="00497D6D" w:rsidRPr="00AF0F56" w:rsidRDefault="00497D6D" w:rsidP="003679CF">
            <w:r w:rsidRPr="00AF0F56">
              <w:t>декабрь</w:t>
            </w:r>
          </w:p>
        </w:tc>
        <w:tc>
          <w:tcPr>
            <w:tcW w:w="1822" w:type="dxa"/>
          </w:tcPr>
          <w:p w:rsidR="00F01AAA" w:rsidRPr="00AF0F56" w:rsidRDefault="00067895" w:rsidP="003679CF">
            <w:r w:rsidRPr="00AF0F56">
              <w:t>1-11 классы</w:t>
            </w:r>
          </w:p>
          <w:p w:rsidR="00497D6D" w:rsidRPr="00AF0F56" w:rsidRDefault="00497D6D" w:rsidP="003679CF"/>
          <w:p w:rsidR="00497D6D" w:rsidRPr="00AF0F56" w:rsidRDefault="00497D6D" w:rsidP="003679CF">
            <w:r w:rsidRPr="00AF0F56">
              <w:t>5-11 классы</w:t>
            </w:r>
          </w:p>
        </w:tc>
        <w:tc>
          <w:tcPr>
            <w:tcW w:w="3275" w:type="dxa"/>
          </w:tcPr>
          <w:p w:rsidR="00F01AAA" w:rsidRPr="00AF0F56" w:rsidRDefault="00067895" w:rsidP="003679CF">
            <w:r w:rsidRPr="00AF0F56">
              <w:t>Классные руководители</w:t>
            </w:r>
          </w:p>
          <w:p w:rsidR="00497D6D" w:rsidRPr="00AF0F56" w:rsidRDefault="00497D6D" w:rsidP="003679CF"/>
          <w:p w:rsidR="00497D6D" w:rsidRPr="00AF0F56" w:rsidRDefault="00497D6D" w:rsidP="00213A91">
            <w:r w:rsidRPr="00AF0F56">
              <w:t>Классные руководители</w:t>
            </w:r>
          </w:p>
        </w:tc>
      </w:tr>
      <w:tr w:rsidR="00F01AAA" w:rsidRPr="00AF0F56" w:rsidTr="00067895">
        <w:trPr>
          <w:trHeight w:val="582"/>
        </w:trPr>
        <w:tc>
          <w:tcPr>
            <w:tcW w:w="2957" w:type="dxa"/>
          </w:tcPr>
          <w:p w:rsidR="00F01AAA" w:rsidRPr="00AF0F56" w:rsidRDefault="00F01AAA" w:rsidP="003679CF">
            <w:r w:rsidRPr="00AF0F56">
              <w:t>Семейное воспитание</w:t>
            </w:r>
          </w:p>
        </w:tc>
        <w:tc>
          <w:tcPr>
            <w:tcW w:w="4948" w:type="dxa"/>
          </w:tcPr>
          <w:p w:rsidR="00F01AAA" w:rsidRPr="00AF0F56" w:rsidRDefault="00803EE7" w:rsidP="00EC2D05">
            <w:pPr>
              <w:numPr>
                <w:ilvl w:val="0"/>
                <w:numId w:val="18"/>
              </w:numPr>
              <w:ind w:left="445" w:hanging="425"/>
            </w:pPr>
            <w:r>
              <w:t>Родительское классное собрание</w:t>
            </w:r>
            <w:r w:rsidR="00F01AAA" w:rsidRPr="00AF0F56">
              <w:t xml:space="preserve"> по итогам первого полугодия и второй четверти.</w:t>
            </w:r>
          </w:p>
        </w:tc>
        <w:tc>
          <w:tcPr>
            <w:tcW w:w="2415" w:type="dxa"/>
          </w:tcPr>
          <w:p w:rsidR="00067895" w:rsidRPr="00AF0F56" w:rsidRDefault="00067895" w:rsidP="00213A91">
            <w:r w:rsidRPr="00AF0F56">
              <w:t>2</w:t>
            </w:r>
            <w:r w:rsidR="00834A2E" w:rsidRPr="00AF0F56">
              <w:t>1</w:t>
            </w:r>
            <w:r w:rsidRPr="00AF0F56">
              <w:t>.12.-2</w:t>
            </w:r>
            <w:r w:rsidR="00834A2E" w:rsidRPr="00AF0F56">
              <w:t>5</w:t>
            </w:r>
            <w:r w:rsidRPr="00AF0F56">
              <w:t>.12.20</w:t>
            </w:r>
            <w:r w:rsidR="00834A2E" w:rsidRPr="00AF0F56">
              <w:t>2</w:t>
            </w:r>
            <w:r w:rsidR="00213A91">
              <w:t>1</w:t>
            </w:r>
            <w:r w:rsidRPr="00AF0F56">
              <w:t xml:space="preserve"> г.</w:t>
            </w:r>
          </w:p>
        </w:tc>
        <w:tc>
          <w:tcPr>
            <w:tcW w:w="1822" w:type="dxa"/>
          </w:tcPr>
          <w:p w:rsidR="00067895" w:rsidRPr="00AF0F56" w:rsidRDefault="00067895" w:rsidP="003679CF">
            <w:r w:rsidRPr="00AF0F56">
              <w:t>1-11 классы</w:t>
            </w:r>
          </w:p>
          <w:p w:rsidR="00067895" w:rsidRPr="00AF0F56" w:rsidRDefault="00067895" w:rsidP="003679CF"/>
        </w:tc>
        <w:tc>
          <w:tcPr>
            <w:tcW w:w="3275" w:type="dxa"/>
          </w:tcPr>
          <w:p w:rsidR="00F01AAA" w:rsidRPr="00AF0F56" w:rsidRDefault="00067895" w:rsidP="003679CF">
            <w:r w:rsidRPr="00AF0F56">
              <w:t>Классные руководители</w:t>
            </w:r>
          </w:p>
        </w:tc>
      </w:tr>
      <w:tr w:rsidR="00F01AAA" w:rsidRPr="00AF0F56" w:rsidTr="003679CF">
        <w:trPr>
          <w:trHeight w:val="487"/>
        </w:trPr>
        <w:tc>
          <w:tcPr>
            <w:tcW w:w="2957" w:type="dxa"/>
          </w:tcPr>
          <w:p w:rsidR="00F01AAA" w:rsidRPr="00AF0F56" w:rsidRDefault="00F01AAA" w:rsidP="003679CF">
            <w:r w:rsidRPr="00AF0F56">
              <w:t>Самоуправление в школе</w:t>
            </w:r>
          </w:p>
          <w:p w:rsidR="00F01AAA" w:rsidRPr="00AF0F56" w:rsidRDefault="00F01AAA" w:rsidP="003679CF">
            <w:pPr>
              <w:rPr>
                <w:b/>
              </w:rPr>
            </w:pPr>
            <w:r w:rsidRPr="00AF0F56">
              <w:t>и в классе</w:t>
            </w:r>
          </w:p>
        </w:tc>
        <w:tc>
          <w:tcPr>
            <w:tcW w:w="4948" w:type="dxa"/>
          </w:tcPr>
          <w:p w:rsidR="00F01AAA" w:rsidRPr="00AF0F56" w:rsidRDefault="00067895" w:rsidP="003679CF">
            <w:r w:rsidRPr="00AF0F56">
              <w:t xml:space="preserve">1) </w:t>
            </w:r>
            <w:r w:rsidR="00F01AAA" w:rsidRPr="00AF0F56">
              <w:t xml:space="preserve">Заседание </w:t>
            </w:r>
            <w:r w:rsidR="00213A91">
              <w:t>актива класса, министерства школы.</w:t>
            </w:r>
          </w:p>
        </w:tc>
        <w:tc>
          <w:tcPr>
            <w:tcW w:w="2415" w:type="dxa"/>
          </w:tcPr>
          <w:p w:rsidR="00F01AAA" w:rsidRPr="00AF0F56" w:rsidRDefault="00213A91" w:rsidP="003679CF">
            <w:r>
              <w:t>2</w:t>
            </w:r>
            <w:r w:rsidR="00067895" w:rsidRPr="00AF0F56">
              <w:t>.12.20</w:t>
            </w:r>
            <w:r w:rsidR="00834A2E" w:rsidRPr="00AF0F56">
              <w:t>2</w:t>
            </w:r>
            <w:r>
              <w:t>1</w:t>
            </w:r>
            <w:r w:rsidR="00067895" w:rsidRPr="00AF0F56">
              <w:t xml:space="preserve"> г.</w:t>
            </w:r>
          </w:p>
          <w:p w:rsidR="00F01AAA" w:rsidRPr="00AF0F56" w:rsidRDefault="00F01AAA" w:rsidP="003679CF"/>
        </w:tc>
        <w:tc>
          <w:tcPr>
            <w:tcW w:w="1822" w:type="dxa"/>
          </w:tcPr>
          <w:p w:rsidR="00F01AAA" w:rsidRPr="00AF0F56" w:rsidRDefault="00F01AAA" w:rsidP="003679CF">
            <w:r w:rsidRPr="00AF0F56">
              <w:t>5-11 классов</w:t>
            </w:r>
          </w:p>
        </w:tc>
        <w:tc>
          <w:tcPr>
            <w:tcW w:w="3275" w:type="dxa"/>
          </w:tcPr>
          <w:p w:rsidR="00F01AAA" w:rsidRPr="00AF0F56" w:rsidRDefault="00067895" w:rsidP="003679CF">
            <w:r w:rsidRPr="00AF0F56">
              <w:t>ЗДВР</w:t>
            </w:r>
          </w:p>
          <w:p w:rsidR="00F01AAA" w:rsidRPr="00AF0F56" w:rsidRDefault="00F01AAA" w:rsidP="003679CF"/>
        </w:tc>
      </w:tr>
      <w:tr w:rsidR="00F01AAA" w:rsidRPr="00AF0F56" w:rsidTr="003679CF">
        <w:tc>
          <w:tcPr>
            <w:tcW w:w="2957" w:type="dxa"/>
          </w:tcPr>
          <w:p w:rsidR="00F01AAA" w:rsidRPr="00AF0F56" w:rsidRDefault="00F01AAA" w:rsidP="003679CF">
            <w:pPr>
              <w:rPr>
                <w:b/>
              </w:rPr>
            </w:pPr>
            <w:r w:rsidRPr="00AF0F56">
              <w:t>Методическая работа</w:t>
            </w:r>
          </w:p>
        </w:tc>
        <w:tc>
          <w:tcPr>
            <w:tcW w:w="4948" w:type="dxa"/>
          </w:tcPr>
          <w:p w:rsidR="00F01AAA" w:rsidRPr="00AF0F56" w:rsidRDefault="00067895" w:rsidP="00497D6D">
            <w:r w:rsidRPr="00AF0F56">
              <w:t xml:space="preserve">1) </w:t>
            </w:r>
            <w:r w:rsidR="00F01AAA" w:rsidRPr="00AF0F56">
              <w:t>Планерка классных руководителей по проведению новогодних праздников.</w:t>
            </w:r>
          </w:p>
        </w:tc>
        <w:tc>
          <w:tcPr>
            <w:tcW w:w="2415" w:type="dxa"/>
          </w:tcPr>
          <w:p w:rsidR="00F01AAA" w:rsidRPr="00AF0F56" w:rsidRDefault="00834A2E" w:rsidP="00213A91">
            <w:r w:rsidRPr="00AF0F56">
              <w:t>10</w:t>
            </w:r>
            <w:r w:rsidR="00497D6D" w:rsidRPr="00AF0F56">
              <w:t>.12.20</w:t>
            </w:r>
            <w:r w:rsidRPr="00AF0F56">
              <w:t>2</w:t>
            </w:r>
            <w:r w:rsidR="00213A91">
              <w:t>1</w:t>
            </w:r>
            <w:r w:rsidR="00497D6D" w:rsidRPr="00AF0F56">
              <w:t xml:space="preserve"> г.</w:t>
            </w:r>
          </w:p>
        </w:tc>
        <w:tc>
          <w:tcPr>
            <w:tcW w:w="1822" w:type="dxa"/>
          </w:tcPr>
          <w:p w:rsidR="00F01AAA" w:rsidRPr="00AF0F56" w:rsidRDefault="00F01AAA" w:rsidP="00497D6D">
            <w:r w:rsidRPr="00AF0F56">
              <w:t xml:space="preserve">Классные руководители </w:t>
            </w:r>
          </w:p>
        </w:tc>
        <w:tc>
          <w:tcPr>
            <w:tcW w:w="3275" w:type="dxa"/>
          </w:tcPr>
          <w:p w:rsidR="00F01AAA" w:rsidRPr="00AF0F56" w:rsidRDefault="00F01AAA" w:rsidP="00834A2E">
            <w:r w:rsidRPr="00AF0F56">
              <w:t>З</w:t>
            </w:r>
            <w:r w:rsidR="00834A2E" w:rsidRPr="00AF0F56">
              <w:t>Д</w:t>
            </w:r>
            <w:r w:rsidRPr="00AF0F56">
              <w:t>ВР</w:t>
            </w:r>
          </w:p>
        </w:tc>
      </w:tr>
      <w:tr w:rsidR="00F01AAA" w:rsidRPr="00AF0F56" w:rsidTr="003679CF">
        <w:tc>
          <w:tcPr>
            <w:tcW w:w="2957" w:type="dxa"/>
          </w:tcPr>
          <w:p w:rsidR="00F01AAA" w:rsidRPr="00AF0F56" w:rsidRDefault="00F01AAA" w:rsidP="003679CF">
            <w:pPr>
              <w:rPr>
                <w:b/>
              </w:rPr>
            </w:pPr>
            <w:r w:rsidRPr="00AF0F56">
              <w:t>Работа кружков и спортивных секций</w:t>
            </w:r>
          </w:p>
        </w:tc>
        <w:tc>
          <w:tcPr>
            <w:tcW w:w="4948" w:type="dxa"/>
          </w:tcPr>
          <w:p w:rsidR="00F01AAA" w:rsidRPr="00AF0F56" w:rsidRDefault="00F01AAA" w:rsidP="003679CF">
            <w:pPr>
              <w:rPr>
                <w:b/>
              </w:rPr>
            </w:pPr>
            <w:r w:rsidRPr="00AF0F56">
              <w:t xml:space="preserve"> </w:t>
            </w:r>
            <w:r w:rsidR="00497D6D" w:rsidRPr="00AF0F56">
              <w:t>1)</w:t>
            </w:r>
            <w:r w:rsidRPr="00AF0F56">
              <w:t xml:space="preserve">Составление плана школы на зимние каникулы </w:t>
            </w:r>
          </w:p>
        </w:tc>
        <w:tc>
          <w:tcPr>
            <w:tcW w:w="2415" w:type="dxa"/>
          </w:tcPr>
          <w:p w:rsidR="00F01AAA" w:rsidRPr="00AF0F56" w:rsidRDefault="00497D6D" w:rsidP="00213A91">
            <w:r w:rsidRPr="00AF0F56">
              <w:t>До 2</w:t>
            </w:r>
            <w:r w:rsidR="00213A91">
              <w:t>0</w:t>
            </w:r>
            <w:r w:rsidRPr="00AF0F56">
              <w:t>.12.20</w:t>
            </w:r>
            <w:r w:rsidR="00834A2E" w:rsidRPr="00AF0F56">
              <w:t>2</w:t>
            </w:r>
            <w:r w:rsidR="00213A91">
              <w:t>1</w:t>
            </w:r>
            <w:r w:rsidRPr="00AF0F56">
              <w:t xml:space="preserve"> г.</w:t>
            </w:r>
          </w:p>
        </w:tc>
        <w:tc>
          <w:tcPr>
            <w:tcW w:w="1822" w:type="dxa"/>
          </w:tcPr>
          <w:p w:rsidR="00F01AAA" w:rsidRPr="00AF0F56" w:rsidRDefault="00F01AAA" w:rsidP="003679CF">
            <w:r w:rsidRPr="00AF0F56">
              <w:t>1-11 класс</w:t>
            </w:r>
          </w:p>
        </w:tc>
        <w:tc>
          <w:tcPr>
            <w:tcW w:w="3275" w:type="dxa"/>
          </w:tcPr>
          <w:p w:rsidR="00F01AAA" w:rsidRPr="00AF0F56" w:rsidRDefault="00497D6D" w:rsidP="003679CF">
            <w:r w:rsidRPr="00AF0F56">
              <w:t>Руководители кружков и секций</w:t>
            </w:r>
          </w:p>
        </w:tc>
      </w:tr>
      <w:tr w:rsidR="00F01AAA" w:rsidRPr="00AF0F56" w:rsidTr="003679CF">
        <w:tc>
          <w:tcPr>
            <w:tcW w:w="2957" w:type="dxa"/>
          </w:tcPr>
          <w:p w:rsidR="00F01AAA" w:rsidRPr="00AF0F56" w:rsidRDefault="00F01AAA" w:rsidP="003679CF">
            <w:pPr>
              <w:rPr>
                <w:b/>
              </w:rPr>
            </w:pPr>
            <w:proofErr w:type="gramStart"/>
            <w:r w:rsidRPr="00AF0F56">
              <w:t>Контроль за</w:t>
            </w:r>
            <w:proofErr w:type="gramEnd"/>
            <w:r w:rsidRPr="00AF0F56">
              <w:t xml:space="preserve"> воспитательным процессом</w:t>
            </w:r>
          </w:p>
        </w:tc>
        <w:tc>
          <w:tcPr>
            <w:tcW w:w="4948" w:type="dxa"/>
          </w:tcPr>
          <w:p w:rsidR="00F01AAA" w:rsidRPr="00AF0F56" w:rsidRDefault="00F01AAA" w:rsidP="00EC2D05">
            <w:pPr>
              <w:numPr>
                <w:ilvl w:val="0"/>
                <w:numId w:val="20"/>
              </w:numPr>
              <w:ind w:left="445" w:hanging="425"/>
            </w:pPr>
            <w:r w:rsidRPr="00AF0F56">
              <w:t xml:space="preserve">Проверка внешнего вида учащихся. </w:t>
            </w:r>
          </w:p>
          <w:p w:rsidR="00F01AAA" w:rsidRPr="00AF0F56" w:rsidRDefault="00F01AAA" w:rsidP="00EC2D05">
            <w:pPr>
              <w:numPr>
                <w:ilvl w:val="0"/>
                <w:numId w:val="20"/>
              </w:numPr>
              <w:ind w:left="445" w:hanging="425"/>
            </w:pPr>
            <w:r w:rsidRPr="00AF0F56">
              <w:t>Проверка дневников.</w:t>
            </w:r>
          </w:p>
          <w:p w:rsidR="00F01AAA" w:rsidRPr="00AF0F56" w:rsidRDefault="00F01AAA" w:rsidP="00497D6D"/>
        </w:tc>
        <w:tc>
          <w:tcPr>
            <w:tcW w:w="2415" w:type="dxa"/>
          </w:tcPr>
          <w:p w:rsidR="00F01AAA" w:rsidRPr="00AF0F56" w:rsidRDefault="00497D6D" w:rsidP="003679CF">
            <w:r w:rsidRPr="00AF0F56">
              <w:t>Декабрь</w:t>
            </w:r>
          </w:p>
          <w:p w:rsidR="00497D6D" w:rsidRPr="00AF0F56" w:rsidRDefault="00497D6D" w:rsidP="003679CF">
            <w:r w:rsidRPr="00AF0F56">
              <w:t>декабрь</w:t>
            </w:r>
          </w:p>
        </w:tc>
        <w:tc>
          <w:tcPr>
            <w:tcW w:w="1822" w:type="dxa"/>
          </w:tcPr>
          <w:p w:rsidR="00F01AAA" w:rsidRPr="00AF0F56" w:rsidRDefault="00497D6D" w:rsidP="003679CF">
            <w:r w:rsidRPr="00AF0F56">
              <w:t>1-11 классы</w:t>
            </w:r>
          </w:p>
          <w:p w:rsidR="00497D6D" w:rsidRPr="00AF0F56" w:rsidRDefault="00497D6D" w:rsidP="003679CF">
            <w:r w:rsidRPr="00AF0F56">
              <w:t>2-11 классы</w:t>
            </w:r>
          </w:p>
        </w:tc>
        <w:tc>
          <w:tcPr>
            <w:tcW w:w="3275" w:type="dxa"/>
          </w:tcPr>
          <w:p w:rsidR="00F01AAA" w:rsidRPr="00AF0F56" w:rsidRDefault="00497D6D" w:rsidP="00104733">
            <w:r w:rsidRPr="00AF0F56">
              <w:t>ЗДВР</w:t>
            </w:r>
          </w:p>
        </w:tc>
      </w:tr>
    </w:tbl>
    <w:p w:rsidR="00F01AAA" w:rsidRDefault="00F01AAA" w:rsidP="00F01AAA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E5E1B" w:rsidRDefault="000E5E1B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0E5E1B" w:rsidRDefault="000E5E1B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0E5E1B" w:rsidRDefault="000E5E1B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0E5E1B" w:rsidRDefault="000E5E1B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0E5E1B" w:rsidRDefault="000E5E1B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0E5E1B" w:rsidRDefault="000E5E1B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0E5E1B" w:rsidRDefault="000E5E1B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0E5E1B" w:rsidRDefault="000E5E1B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0E5E1B" w:rsidRDefault="000E5E1B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104733" w:rsidRDefault="00104733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104733" w:rsidRDefault="00104733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104733" w:rsidRDefault="00104733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104733" w:rsidRDefault="00104733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104733" w:rsidRDefault="00104733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104733" w:rsidRDefault="00104733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104733" w:rsidRDefault="00104733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104733" w:rsidRDefault="00104733" w:rsidP="00F01AAA">
      <w:pPr>
        <w:tabs>
          <w:tab w:val="left" w:pos="300"/>
        </w:tabs>
        <w:jc w:val="both"/>
        <w:rPr>
          <w:sz w:val="28"/>
          <w:szCs w:val="28"/>
        </w:rPr>
      </w:pPr>
    </w:p>
    <w:p w:rsidR="00F01AAA" w:rsidRDefault="00F01AAA" w:rsidP="00F01AAA">
      <w:pPr>
        <w:pStyle w:val="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ЯНВАРЬ</w:t>
      </w:r>
    </w:p>
    <w:p w:rsidR="00F01AAA" w:rsidRDefault="00F01AAA" w:rsidP="00F01A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Девиз месяца: «</w:t>
      </w:r>
      <w:r w:rsidRPr="00045BB9">
        <w:rPr>
          <w:b/>
        </w:rPr>
        <w:t>Новаторы школы</w:t>
      </w:r>
      <w:r>
        <w:rPr>
          <w:b/>
          <w:sz w:val="22"/>
          <w:szCs w:val="22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4577"/>
        <w:gridCol w:w="2674"/>
        <w:gridCol w:w="2007"/>
        <w:gridCol w:w="3239"/>
      </w:tblGrid>
      <w:tr w:rsidR="00F01AAA" w:rsidRPr="00A24008" w:rsidTr="003679C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rPr>
                <w:b/>
              </w:rPr>
            </w:pPr>
            <w:r w:rsidRPr="00A2400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A24008" w:rsidRDefault="00F01AAA" w:rsidP="003679CF">
            <w:pPr>
              <w:jc w:val="center"/>
              <w:rPr>
                <w:b/>
              </w:rPr>
            </w:pPr>
            <w:r w:rsidRPr="00A24008">
              <w:rPr>
                <w:b/>
              </w:rPr>
              <w:t>Название мероприятия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A24008" w:rsidRDefault="00F01AAA" w:rsidP="003679CF">
            <w:pPr>
              <w:jc w:val="center"/>
              <w:rPr>
                <w:b/>
              </w:rPr>
            </w:pPr>
            <w:r w:rsidRPr="00A24008">
              <w:rPr>
                <w:b/>
              </w:rPr>
              <w:t>Время проведения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A24008" w:rsidRDefault="00F01AAA" w:rsidP="003679CF">
            <w:pPr>
              <w:jc w:val="center"/>
              <w:rPr>
                <w:b/>
              </w:rPr>
            </w:pPr>
            <w:r w:rsidRPr="00A24008">
              <w:rPr>
                <w:b/>
              </w:rPr>
              <w:t>Для кого проводится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A24008" w:rsidRDefault="00F01AAA" w:rsidP="003679CF">
            <w:pPr>
              <w:jc w:val="center"/>
              <w:rPr>
                <w:b/>
              </w:rPr>
            </w:pPr>
            <w:r w:rsidRPr="00A24008">
              <w:rPr>
                <w:b/>
              </w:rPr>
              <w:t>Ответственный</w:t>
            </w:r>
          </w:p>
        </w:tc>
      </w:tr>
      <w:tr w:rsidR="00F01AAA" w:rsidRPr="00A24008" w:rsidTr="00D27F98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rPr>
                <w:b/>
              </w:rPr>
            </w:pPr>
            <w:r w:rsidRPr="00A24008">
              <w:t>Гражданско-патриотическое воспитание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98" w:rsidRPr="00A24008" w:rsidRDefault="00D27F98" w:rsidP="0058032B">
            <w:pPr>
              <w:rPr>
                <w:color w:val="000000"/>
              </w:rPr>
            </w:pPr>
            <w:r w:rsidRPr="00A24008">
              <w:rPr>
                <w:color w:val="000000"/>
              </w:rPr>
              <w:t>1)</w:t>
            </w:r>
            <w:r w:rsidR="0058032B" w:rsidRPr="00A24008">
              <w:rPr>
                <w:color w:val="000000"/>
              </w:rPr>
              <w:t xml:space="preserve"> </w:t>
            </w:r>
            <w:r w:rsidRPr="00A24008">
              <w:rPr>
                <w:color w:val="000000"/>
              </w:rPr>
              <w:t>Уроки истории «День полного освобождения Ленинграда от фашистской блокады</w:t>
            </w:r>
            <w:r w:rsidR="003F2143" w:rsidRPr="00A24008">
              <w:rPr>
                <w:color w:val="000000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98" w:rsidRPr="00A24008" w:rsidRDefault="00D27F98" w:rsidP="0058032B">
            <w:r w:rsidRPr="00A24008">
              <w:t>27.01.202</w:t>
            </w:r>
            <w:r w:rsidR="0058032B" w:rsidRPr="00A24008">
              <w:t>2</w:t>
            </w:r>
            <w:r w:rsidRPr="00A24008">
              <w:t xml:space="preserve"> г.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98" w:rsidRPr="00A24008" w:rsidRDefault="00D27F98" w:rsidP="00AB34C7">
            <w:r w:rsidRPr="00A24008">
              <w:t>5-11 классы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98" w:rsidRPr="00A24008" w:rsidRDefault="00D27F98" w:rsidP="00AB34C7">
            <w:r w:rsidRPr="00A24008">
              <w:t>Учителя истории</w:t>
            </w:r>
          </w:p>
        </w:tc>
      </w:tr>
      <w:tr w:rsidR="00F01AAA" w:rsidRPr="00A24008" w:rsidTr="003679C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r w:rsidRPr="00A24008">
              <w:t>Нравственно-эстетическое</w:t>
            </w:r>
          </w:p>
          <w:p w:rsidR="00F01AAA" w:rsidRPr="00A24008" w:rsidRDefault="00F01AAA" w:rsidP="003679CF">
            <w:pPr>
              <w:rPr>
                <w:b/>
              </w:rPr>
            </w:pPr>
            <w:r w:rsidRPr="00A24008">
              <w:t>воспитание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C" w:rsidRDefault="00EC1BCC" w:rsidP="00EC2D05">
            <w:pPr>
              <w:numPr>
                <w:ilvl w:val="0"/>
                <w:numId w:val="30"/>
              </w:numPr>
              <w:ind w:left="482" w:hanging="425"/>
            </w:pPr>
            <w:r>
              <w:t xml:space="preserve">«Зимние забавы» </w:t>
            </w:r>
          </w:p>
          <w:p w:rsidR="00F01AAA" w:rsidRPr="00A24008" w:rsidRDefault="00EC1BCC" w:rsidP="00EC1BCC">
            <w:pPr>
              <w:ind w:left="482"/>
            </w:pPr>
            <w:r>
              <w:t>(</w:t>
            </w:r>
            <w:r w:rsidR="00F01AAA" w:rsidRPr="00A24008">
              <w:t>Нед</w:t>
            </w:r>
            <w:r w:rsidR="00A24008" w:rsidRPr="00A24008">
              <w:t>еля экскурсий в зимние каникулы.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  <w:p w:rsidR="003F2143" w:rsidRPr="00A24008" w:rsidRDefault="003F2143" w:rsidP="00A24008">
            <w:pPr>
              <w:ind w:left="57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F01AAA" w:rsidP="003679CF">
            <w:r w:rsidRPr="00A24008">
              <w:t>В зимние каникулы</w:t>
            </w:r>
          </w:p>
          <w:p w:rsidR="00F01AAA" w:rsidRPr="00A24008" w:rsidRDefault="00F01AAA" w:rsidP="00A24008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F01AAA" w:rsidP="00AB34C7">
            <w:r w:rsidRPr="00A24008">
              <w:t>1-11 классы</w:t>
            </w:r>
          </w:p>
          <w:p w:rsidR="00F01AAA" w:rsidRPr="00A24008" w:rsidRDefault="00F01AAA" w:rsidP="00A24008"/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F01AAA" w:rsidP="003679CF">
            <w:r w:rsidRPr="00A24008">
              <w:t>Классные руководители</w:t>
            </w:r>
          </w:p>
          <w:p w:rsidR="00F01AAA" w:rsidRPr="00A24008" w:rsidRDefault="00F01AAA" w:rsidP="00A24008"/>
        </w:tc>
      </w:tr>
      <w:tr w:rsidR="00F01AAA" w:rsidRPr="00A24008" w:rsidTr="003F2143">
        <w:trPr>
          <w:trHeight w:val="3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r w:rsidRPr="00A24008">
              <w:t>Экологическое воспитание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AB34C7" w:rsidP="00AB34C7">
            <w:pPr>
              <w:jc w:val="both"/>
            </w:pPr>
            <w:r w:rsidRPr="00A24008">
              <w:t xml:space="preserve">1) </w:t>
            </w:r>
            <w:r w:rsidR="00F01AAA" w:rsidRPr="00A24008">
              <w:t>Акция «По</w:t>
            </w:r>
            <w:r w:rsidRPr="00A24008">
              <w:t>кормите птиц зимой</w:t>
            </w:r>
            <w:r w:rsidR="00F01AAA" w:rsidRPr="00A24008">
              <w:t>».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AB34C7" w:rsidP="003679CF">
            <w:pPr>
              <w:jc w:val="both"/>
            </w:pPr>
            <w:r w:rsidRPr="00A24008">
              <w:t>январь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AB34C7">
            <w:r w:rsidRPr="00A24008">
              <w:t>1-</w:t>
            </w:r>
            <w:r w:rsidR="00AB34C7" w:rsidRPr="00A24008">
              <w:t>11</w:t>
            </w:r>
            <w:r w:rsidRPr="00A24008">
              <w:t xml:space="preserve"> классы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AB34C7">
            <w:r w:rsidRPr="00A24008">
              <w:t>Классны</w:t>
            </w:r>
            <w:r w:rsidR="00AB34C7" w:rsidRPr="00A24008">
              <w:t>е</w:t>
            </w:r>
            <w:r w:rsidRPr="00A24008">
              <w:t xml:space="preserve"> руководител</w:t>
            </w:r>
            <w:r w:rsidR="00AB34C7" w:rsidRPr="00A24008">
              <w:t>и</w:t>
            </w:r>
          </w:p>
        </w:tc>
      </w:tr>
      <w:tr w:rsidR="00F01AAA" w:rsidRPr="00A24008" w:rsidTr="00AB34C7">
        <w:trPr>
          <w:trHeight w:val="88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r w:rsidRPr="00A24008">
              <w:t>Семейное воспитание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AB34C7" w:rsidP="003679CF">
            <w:pPr>
              <w:jc w:val="both"/>
            </w:pPr>
            <w:r w:rsidRPr="00A24008">
              <w:t xml:space="preserve">1) </w:t>
            </w:r>
            <w:r w:rsidR="00F01AAA" w:rsidRPr="00A24008">
              <w:t>Индивидуальные консультации с родителями   детей «Группы риска».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jc w:val="both"/>
            </w:pPr>
            <w:r w:rsidRPr="00A24008">
              <w:t xml:space="preserve">По необходимости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r w:rsidRPr="00A24008">
              <w:t>Для родителей данной категории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F01AAA" w:rsidP="003679CF">
            <w:r w:rsidRPr="00A24008">
              <w:t>З</w:t>
            </w:r>
            <w:r w:rsidR="00D27F98" w:rsidRPr="00A24008">
              <w:t>Д</w:t>
            </w:r>
            <w:r w:rsidRPr="00A24008">
              <w:t xml:space="preserve">ВР, администрация, педагог-психолог </w:t>
            </w:r>
          </w:p>
          <w:p w:rsidR="00F01AAA" w:rsidRPr="00A24008" w:rsidRDefault="00F01AAA" w:rsidP="003679CF"/>
        </w:tc>
      </w:tr>
      <w:tr w:rsidR="00814DD4" w:rsidRPr="00A24008" w:rsidTr="00AB34C7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4" w:rsidRPr="00A24008" w:rsidRDefault="00814DD4" w:rsidP="003679CF">
            <w:r w:rsidRPr="00A24008">
              <w:t>Трудовое воспитание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4" w:rsidRPr="00A24008" w:rsidRDefault="00814DD4" w:rsidP="00EC2D05">
            <w:pPr>
              <w:pStyle w:val="a3"/>
              <w:numPr>
                <w:ilvl w:val="0"/>
                <w:numId w:val="45"/>
              </w:numPr>
            </w:pPr>
            <w:r w:rsidRPr="00A24008">
              <w:t>Акция «Помощь ветеранам»</w:t>
            </w:r>
            <w:r w:rsidR="003F2143" w:rsidRPr="00A24008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4" w:rsidRPr="00A24008" w:rsidRDefault="00814DD4" w:rsidP="003679CF">
            <w:r w:rsidRPr="00A24008">
              <w:t>Январь</w:t>
            </w:r>
          </w:p>
          <w:p w:rsidR="00814DD4" w:rsidRPr="00A24008" w:rsidRDefault="00814DD4" w:rsidP="003679CF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4" w:rsidRPr="00A24008" w:rsidRDefault="00814DD4" w:rsidP="00814DD4">
            <w:r w:rsidRPr="00A24008">
              <w:t>5-11 классы</w:t>
            </w:r>
          </w:p>
          <w:p w:rsidR="00814DD4" w:rsidRPr="00A24008" w:rsidRDefault="00814DD4" w:rsidP="00814DD4"/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4" w:rsidRPr="00A24008" w:rsidRDefault="00814DD4" w:rsidP="003679CF">
            <w:r w:rsidRPr="00A24008">
              <w:t>Классные руководители</w:t>
            </w:r>
          </w:p>
          <w:p w:rsidR="00814DD4" w:rsidRPr="00A24008" w:rsidRDefault="00814DD4" w:rsidP="003679CF"/>
        </w:tc>
      </w:tr>
      <w:tr w:rsidR="00F01AAA" w:rsidRPr="00A24008" w:rsidTr="003F2143">
        <w:trPr>
          <w:trHeight w:val="54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r w:rsidRPr="00A24008">
              <w:t>Самоуправление в школе</w:t>
            </w:r>
          </w:p>
          <w:p w:rsidR="00F01AAA" w:rsidRPr="00A24008" w:rsidRDefault="00F01AAA" w:rsidP="003679CF">
            <w:pPr>
              <w:rPr>
                <w:b/>
              </w:rPr>
            </w:pPr>
            <w:r w:rsidRPr="00A24008">
              <w:t>и в классе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A24008" w:rsidP="00EC2D05">
            <w:pPr>
              <w:numPr>
                <w:ilvl w:val="0"/>
                <w:numId w:val="31"/>
              </w:numPr>
              <w:ind w:left="482" w:hanging="482"/>
            </w:pPr>
            <w:r w:rsidRPr="00A24008">
              <w:t>Заседание актива класса, министерства школы.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AB34C7" w:rsidP="00A24008">
            <w:r w:rsidRPr="00A24008">
              <w:t>1</w:t>
            </w:r>
            <w:r w:rsidR="00A24008" w:rsidRPr="00A24008">
              <w:t>2</w:t>
            </w:r>
            <w:r w:rsidRPr="00A24008">
              <w:t>.01.20</w:t>
            </w:r>
            <w:r w:rsidR="003F2143" w:rsidRPr="00A24008">
              <w:t>2</w:t>
            </w:r>
            <w:r w:rsidR="00A24008" w:rsidRPr="00A24008">
              <w:t>2</w:t>
            </w:r>
            <w:r w:rsidRPr="00A24008">
              <w:t xml:space="preserve"> г.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F01AAA" w:rsidP="003F2143">
            <w:r w:rsidRPr="00A24008">
              <w:t>5-11 классов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AB34C7" w:rsidP="003F2143">
            <w:r w:rsidRPr="00A24008">
              <w:t>ЗДВР</w:t>
            </w:r>
          </w:p>
        </w:tc>
      </w:tr>
      <w:tr w:rsidR="00F01AAA" w:rsidRPr="00A24008" w:rsidTr="003679C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rPr>
                <w:b/>
              </w:rPr>
            </w:pPr>
            <w:r w:rsidRPr="00A24008">
              <w:t>Методическая работа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AB34C7" w:rsidP="003679CF">
            <w:r w:rsidRPr="00A24008">
              <w:t xml:space="preserve">1) </w:t>
            </w:r>
            <w:r w:rsidR="00F01AAA" w:rsidRPr="00A24008">
              <w:t>Консультации классных руководителей по плану воспитательной работы на 2 полугодие</w:t>
            </w:r>
            <w:r w:rsidR="003F2143" w:rsidRPr="00A24008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AB34C7" w:rsidP="003679CF">
            <w:r w:rsidRPr="00A24008">
              <w:t>январь</w:t>
            </w:r>
          </w:p>
          <w:p w:rsidR="00F01AAA" w:rsidRPr="00A24008" w:rsidRDefault="00F01AAA" w:rsidP="003679CF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r w:rsidRPr="00A24008">
              <w:t>Классные руководители 1-11 классов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F01AAA" w:rsidP="003679CF">
            <w:r w:rsidRPr="00A24008">
              <w:t>З</w:t>
            </w:r>
            <w:r w:rsidR="00D27F98" w:rsidRPr="00A24008">
              <w:t>Д</w:t>
            </w:r>
            <w:r w:rsidRPr="00A24008">
              <w:t xml:space="preserve">ВР </w:t>
            </w:r>
          </w:p>
          <w:p w:rsidR="00F01AAA" w:rsidRPr="00A24008" w:rsidRDefault="00F01AAA" w:rsidP="003679CF"/>
        </w:tc>
      </w:tr>
      <w:tr w:rsidR="00F01AAA" w:rsidRPr="00A24008" w:rsidTr="003679C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rPr>
                <w:b/>
              </w:rPr>
            </w:pPr>
            <w:r w:rsidRPr="00A24008">
              <w:t>Работа кружков и спортивных секций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rPr>
                <w:b/>
              </w:rPr>
            </w:pPr>
            <w:r w:rsidRPr="00A24008">
              <w:t xml:space="preserve"> </w:t>
            </w:r>
            <w:r w:rsidR="00AB34C7" w:rsidRPr="00A24008">
              <w:t>1)</w:t>
            </w:r>
            <w:r w:rsidRPr="00A24008">
              <w:t>Посещение занятий-кружков.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AB34C7" w:rsidP="003679CF">
            <w:r w:rsidRPr="00A24008">
              <w:t>январь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AB34C7" w:rsidP="003679CF">
            <w:pPr>
              <w:ind w:left="28"/>
            </w:pPr>
            <w:r w:rsidRPr="00A24008">
              <w:t>Руководители кружков и секций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D27F98">
            <w:r w:rsidRPr="00A24008">
              <w:t>З</w:t>
            </w:r>
            <w:r w:rsidR="00D27F98" w:rsidRPr="00A24008">
              <w:t>Д</w:t>
            </w:r>
            <w:r w:rsidRPr="00A24008">
              <w:t>ВР</w:t>
            </w:r>
          </w:p>
        </w:tc>
      </w:tr>
      <w:tr w:rsidR="00F01AAA" w:rsidRPr="00A24008" w:rsidTr="003679C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rPr>
                <w:b/>
              </w:rPr>
            </w:pPr>
            <w:proofErr w:type="gramStart"/>
            <w:r w:rsidRPr="00A24008">
              <w:t>Контроль за</w:t>
            </w:r>
            <w:proofErr w:type="gramEnd"/>
            <w:r w:rsidRPr="00A24008">
              <w:t xml:space="preserve"> воспитательным процессом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F01AAA" w:rsidP="00EC2D05">
            <w:pPr>
              <w:numPr>
                <w:ilvl w:val="0"/>
                <w:numId w:val="32"/>
              </w:numPr>
              <w:ind w:left="482" w:hanging="425"/>
              <w:rPr>
                <w:b/>
              </w:rPr>
            </w:pPr>
            <w:r w:rsidRPr="00A24008">
              <w:t>Работа классных руководителей с родителями (протоколы родительских собраний).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AB34C7" w:rsidP="003F2143">
            <w:r w:rsidRPr="00A24008">
              <w:t>январь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F01AAA" w:rsidP="003679CF">
            <w:r w:rsidRPr="00A24008">
              <w:t>Классные руководители 1-11 классов</w:t>
            </w:r>
          </w:p>
          <w:p w:rsidR="00F01AAA" w:rsidRPr="00A24008" w:rsidRDefault="00F01AAA" w:rsidP="00AB34C7"/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F01AAA" w:rsidP="003679CF">
            <w:r w:rsidRPr="00A24008">
              <w:t>З</w:t>
            </w:r>
            <w:r w:rsidR="00D27F98" w:rsidRPr="00A24008">
              <w:t>Д</w:t>
            </w:r>
            <w:r w:rsidRPr="00A24008">
              <w:t>ВР</w:t>
            </w:r>
          </w:p>
          <w:p w:rsidR="00F01AAA" w:rsidRPr="00A24008" w:rsidRDefault="00F01AAA" w:rsidP="003679CF"/>
          <w:p w:rsidR="00F01AAA" w:rsidRPr="00A24008" w:rsidRDefault="00F01AAA" w:rsidP="003679CF"/>
        </w:tc>
      </w:tr>
    </w:tbl>
    <w:p w:rsidR="00A24008" w:rsidRDefault="00A24008" w:rsidP="009F797F">
      <w:pPr>
        <w:tabs>
          <w:tab w:val="left" w:pos="5250"/>
        </w:tabs>
        <w:jc w:val="center"/>
        <w:rPr>
          <w:rFonts w:ascii="Cambria" w:hAnsi="Cambria"/>
          <w:b/>
          <w:sz w:val="32"/>
          <w:szCs w:val="32"/>
        </w:rPr>
      </w:pPr>
    </w:p>
    <w:p w:rsidR="00A24008" w:rsidRDefault="00A24008" w:rsidP="009F797F">
      <w:pPr>
        <w:tabs>
          <w:tab w:val="left" w:pos="5250"/>
        </w:tabs>
        <w:jc w:val="center"/>
        <w:rPr>
          <w:rFonts w:ascii="Cambria" w:hAnsi="Cambria"/>
          <w:b/>
          <w:sz w:val="32"/>
          <w:szCs w:val="32"/>
        </w:rPr>
      </w:pPr>
    </w:p>
    <w:p w:rsidR="00F01AAA" w:rsidRDefault="00F01AAA" w:rsidP="009F797F">
      <w:pPr>
        <w:tabs>
          <w:tab w:val="left" w:pos="525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ФЕВРАЛЬ</w:t>
      </w:r>
    </w:p>
    <w:p w:rsidR="00F01AAA" w:rsidRDefault="00F01AAA" w:rsidP="00F01AAA">
      <w:pPr>
        <w:jc w:val="center"/>
        <w:rPr>
          <w:b/>
        </w:rPr>
      </w:pPr>
      <w:r>
        <w:rPr>
          <w:b/>
          <w:sz w:val="22"/>
          <w:szCs w:val="22"/>
        </w:rPr>
        <w:t xml:space="preserve">Девиз месяца: </w:t>
      </w:r>
      <w:r>
        <w:rPr>
          <w:b/>
        </w:rPr>
        <w:t>«</w:t>
      </w:r>
      <w:r w:rsidR="00814DD4">
        <w:rPr>
          <w:b/>
        </w:rPr>
        <w:t>Быстрее, выше, сильнее</w:t>
      </w:r>
      <w:r>
        <w:rPr>
          <w:b/>
        </w:rPr>
        <w:t>»</w:t>
      </w:r>
    </w:p>
    <w:p w:rsidR="00814DD4" w:rsidRDefault="00814DD4" w:rsidP="00F01AAA">
      <w:pPr>
        <w:jc w:val="center"/>
        <w:rPr>
          <w:b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F01AAA" w:rsidRPr="00A2400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rPr>
                <w:b/>
              </w:rPr>
            </w:pPr>
            <w:r w:rsidRPr="00A2400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A24008" w:rsidRDefault="00F01AAA" w:rsidP="003679CF">
            <w:pPr>
              <w:jc w:val="center"/>
              <w:rPr>
                <w:b/>
              </w:rPr>
            </w:pPr>
            <w:r w:rsidRPr="00A24008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A24008" w:rsidRDefault="00F01AAA" w:rsidP="003679CF">
            <w:pPr>
              <w:jc w:val="center"/>
              <w:rPr>
                <w:b/>
              </w:rPr>
            </w:pPr>
            <w:r w:rsidRPr="00A24008"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A24008" w:rsidRDefault="00F01AAA" w:rsidP="003679CF">
            <w:pPr>
              <w:jc w:val="center"/>
              <w:rPr>
                <w:b/>
              </w:rPr>
            </w:pPr>
            <w:r w:rsidRPr="00A24008"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A24008" w:rsidRDefault="00F01AAA" w:rsidP="003679CF">
            <w:pPr>
              <w:jc w:val="center"/>
              <w:rPr>
                <w:b/>
              </w:rPr>
            </w:pPr>
            <w:r w:rsidRPr="00A24008">
              <w:rPr>
                <w:b/>
              </w:rPr>
              <w:t>Ответственный</w:t>
            </w:r>
          </w:p>
        </w:tc>
      </w:tr>
      <w:tr w:rsidR="00F01AAA" w:rsidRPr="00A24008" w:rsidTr="003679CF">
        <w:trPr>
          <w:trHeight w:val="178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rPr>
                <w:b/>
              </w:rPr>
            </w:pPr>
            <w:r w:rsidRPr="00A24008"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EC1BCC" w:rsidP="00EC2D05">
            <w:pPr>
              <w:numPr>
                <w:ilvl w:val="0"/>
                <w:numId w:val="33"/>
              </w:numPr>
              <w:ind w:left="445" w:hanging="425"/>
              <w:rPr>
                <w:rStyle w:val="a7"/>
                <w:iCs w:val="0"/>
              </w:rPr>
            </w:pPr>
            <w:r>
              <w:t xml:space="preserve">Классный час </w:t>
            </w:r>
            <w:r w:rsidRPr="00EC1BCC">
              <w:t>Игра «Гардемарины, вперед!»</w:t>
            </w:r>
          </w:p>
          <w:p w:rsidR="00A24008" w:rsidRDefault="00E51282" w:rsidP="002C7EE5">
            <w:pPr>
              <w:numPr>
                <w:ilvl w:val="0"/>
                <w:numId w:val="33"/>
              </w:numPr>
              <w:ind w:left="445" w:hanging="425"/>
            </w:pPr>
            <w:r w:rsidRPr="00A24008">
              <w:t xml:space="preserve">Оформление школьной газеты </w:t>
            </w:r>
            <w:proofErr w:type="gramStart"/>
            <w:r w:rsidRPr="00A24008">
              <w:t>к</w:t>
            </w:r>
            <w:proofErr w:type="gramEnd"/>
            <w:r w:rsidRPr="00A24008">
              <w:t xml:space="preserve"> Дню Науки.</w:t>
            </w:r>
          </w:p>
          <w:p w:rsidR="00026E9C" w:rsidRPr="00A24008" w:rsidRDefault="00026E9C" w:rsidP="00EC2D05">
            <w:pPr>
              <w:numPr>
                <w:ilvl w:val="0"/>
                <w:numId w:val="33"/>
              </w:numPr>
              <w:ind w:left="445" w:hanging="425"/>
            </w:pPr>
            <w:r>
              <w:t>Конкурс стенгазет «По долгу службы»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666F58" w:rsidP="003679CF">
            <w:r w:rsidRPr="00A24008">
              <w:t>Февраль</w:t>
            </w:r>
          </w:p>
          <w:p w:rsidR="00E51282" w:rsidRPr="00A24008" w:rsidRDefault="00E51282" w:rsidP="003679CF"/>
          <w:p w:rsidR="00666F58" w:rsidRPr="00A24008" w:rsidRDefault="00A24008" w:rsidP="003679CF">
            <w:r w:rsidRPr="00A24008">
              <w:t>8.02.2022</w:t>
            </w:r>
            <w:r w:rsidR="00E51282" w:rsidRPr="00A24008">
              <w:t xml:space="preserve"> г.</w:t>
            </w:r>
          </w:p>
          <w:p w:rsidR="00026E9C" w:rsidRDefault="00026E9C" w:rsidP="003679CF"/>
          <w:p w:rsidR="00026E9C" w:rsidRPr="00A24008" w:rsidRDefault="00026E9C" w:rsidP="003679CF">
            <w:r>
              <w:t xml:space="preserve">Февраль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2" w:rsidRPr="00A24008" w:rsidRDefault="00666F58" w:rsidP="00666F58">
            <w:r w:rsidRPr="00A24008">
              <w:t>5-11 классы</w:t>
            </w:r>
          </w:p>
          <w:p w:rsidR="00E51282" w:rsidRPr="00A24008" w:rsidRDefault="00E51282" w:rsidP="00666F58"/>
          <w:p w:rsidR="00666F58" w:rsidRPr="00A24008" w:rsidRDefault="00E51282" w:rsidP="00666F58">
            <w:r w:rsidRPr="00A24008">
              <w:t>5-11 классы</w:t>
            </w:r>
          </w:p>
          <w:p w:rsidR="00026E9C" w:rsidRDefault="00026E9C" w:rsidP="00666F58"/>
          <w:p w:rsidR="00E51282" w:rsidRPr="00A24008" w:rsidRDefault="00026E9C" w:rsidP="00666F58">
            <w:r>
              <w:t>8-11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666F58" w:rsidP="003679CF">
            <w:r w:rsidRPr="00A24008">
              <w:t>Учителя истории</w:t>
            </w:r>
          </w:p>
          <w:p w:rsidR="00666F58" w:rsidRPr="00A24008" w:rsidRDefault="00666F58" w:rsidP="003679CF"/>
          <w:p w:rsidR="00026E9C" w:rsidRDefault="00E51282" w:rsidP="00E51282">
            <w:r w:rsidRPr="00A24008">
              <w:t>Дежурный класс по стенгазете</w:t>
            </w:r>
          </w:p>
          <w:p w:rsidR="00026E9C" w:rsidRPr="00A24008" w:rsidRDefault="00026E9C" w:rsidP="00E51282">
            <w:r>
              <w:t>ЗДВР</w:t>
            </w:r>
          </w:p>
        </w:tc>
      </w:tr>
      <w:tr w:rsidR="00F01AAA" w:rsidRPr="00A24008" w:rsidTr="00026E9C">
        <w:trPr>
          <w:trHeight w:val="124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jc w:val="center"/>
            </w:pPr>
            <w:r w:rsidRPr="00A24008">
              <w:t>Нравственно-эстетическое</w:t>
            </w:r>
          </w:p>
          <w:p w:rsidR="00F01AAA" w:rsidRPr="00A24008" w:rsidRDefault="00F01AAA" w:rsidP="003679CF">
            <w:pPr>
              <w:rPr>
                <w:b/>
              </w:rPr>
            </w:pPr>
            <w:r w:rsidRPr="00A24008"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F01AAA" w:rsidP="00EC2D05">
            <w:pPr>
              <w:numPr>
                <w:ilvl w:val="0"/>
                <w:numId w:val="44"/>
              </w:numPr>
              <w:ind w:left="445" w:hanging="425"/>
            </w:pPr>
            <w:r w:rsidRPr="00A24008">
              <w:t>Организация почты «</w:t>
            </w:r>
            <w:proofErr w:type="spellStart"/>
            <w:r w:rsidRPr="00A24008">
              <w:t>Валентинки</w:t>
            </w:r>
            <w:proofErr w:type="spellEnd"/>
            <w:r w:rsidRPr="00A24008">
              <w:t xml:space="preserve">». </w:t>
            </w:r>
          </w:p>
          <w:p w:rsidR="00622BB5" w:rsidRPr="00A24008" w:rsidRDefault="00622BB5" w:rsidP="00EC2D05">
            <w:pPr>
              <w:numPr>
                <w:ilvl w:val="0"/>
                <w:numId w:val="44"/>
              </w:numPr>
              <w:ind w:left="445" w:hanging="425"/>
            </w:pPr>
            <w:r w:rsidRPr="00A24008">
              <w:t>Поздравление мальчиков, юношей, мужчин.</w:t>
            </w:r>
          </w:p>
          <w:p w:rsidR="00361743" w:rsidRPr="00A24008" w:rsidRDefault="00622BB5" w:rsidP="00EC2D05">
            <w:pPr>
              <w:numPr>
                <w:ilvl w:val="0"/>
                <w:numId w:val="44"/>
              </w:numPr>
              <w:ind w:left="445" w:hanging="425"/>
            </w:pPr>
            <w:r w:rsidRPr="00A24008">
              <w:t>Школьная линейка</w:t>
            </w:r>
            <w:r w:rsidR="00026E9C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666F58" w:rsidP="003679CF">
            <w:r w:rsidRPr="00A24008">
              <w:t>До 14.02.202</w:t>
            </w:r>
            <w:r w:rsidR="00A24008" w:rsidRPr="00A24008">
              <w:t>2</w:t>
            </w:r>
            <w:r w:rsidRPr="00A24008">
              <w:t xml:space="preserve"> г.</w:t>
            </w:r>
          </w:p>
          <w:p w:rsidR="00622BB5" w:rsidRPr="00A24008" w:rsidRDefault="00A24008" w:rsidP="003679CF">
            <w:r w:rsidRPr="00A24008">
              <w:t>22</w:t>
            </w:r>
            <w:r w:rsidR="00622BB5" w:rsidRPr="00A24008">
              <w:t>.02.202</w:t>
            </w:r>
            <w:r w:rsidRPr="00A24008">
              <w:t>2</w:t>
            </w:r>
            <w:r w:rsidR="00622BB5" w:rsidRPr="00A24008">
              <w:t xml:space="preserve"> г.</w:t>
            </w:r>
          </w:p>
          <w:p w:rsidR="00622BB5" w:rsidRPr="00A24008" w:rsidRDefault="00622BB5" w:rsidP="003679CF"/>
          <w:p w:rsidR="00361743" w:rsidRPr="00A24008" w:rsidRDefault="009F797F" w:rsidP="00026E9C">
            <w:r w:rsidRPr="00A24008">
              <w:t>18</w:t>
            </w:r>
            <w:r w:rsidR="00622BB5" w:rsidRPr="00A24008">
              <w:t>.02.202</w:t>
            </w:r>
            <w:r w:rsidR="00A24008" w:rsidRPr="00A24008">
              <w:t>2</w:t>
            </w:r>
            <w:r w:rsidR="00622BB5" w:rsidRPr="00A24008">
              <w:t xml:space="preserve">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666F58" w:rsidP="00666F58">
            <w:r w:rsidRPr="00A24008">
              <w:t>5-11 классы</w:t>
            </w:r>
          </w:p>
          <w:p w:rsidR="00622BB5" w:rsidRPr="00A24008" w:rsidRDefault="00622BB5" w:rsidP="00666F58">
            <w:r w:rsidRPr="00A24008">
              <w:t>1-11 классы</w:t>
            </w:r>
          </w:p>
          <w:p w:rsidR="00622BB5" w:rsidRPr="00A24008" w:rsidRDefault="00622BB5" w:rsidP="00666F58"/>
          <w:p w:rsidR="00361743" w:rsidRPr="00A24008" w:rsidRDefault="00622BB5" w:rsidP="00026E9C">
            <w:r w:rsidRPr="00A24008">
              <w:t>5-11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666F58" w:rsidP="003679CF">
            <w:r w:rsidRPr="00A24008">
              <w:t>11 класс</w:t>
            </w:r>
          </w:p>
          <w:p w:rsidR="00622BB5" w:rsidRPr="00A24008" w:rsidRDefault="00622BB5" w:rsidP="003679CF">
            <w:r w:rsidRPr="00A24008">
              <w:t>Классные руководители</w:t>
            </w:r>
          </w:p>
          <w:p w:rsidR="00622BB5" w:rsidRPr="00A24008" w:rsidRDefault="00622BB5" w:rsidP="003679CF"/>
          <w:p w:rsidR="00361743" w:rsidRPr="00A24008" w:rsidRDefault="00622BB5" w:rsidP="00026E9C">
            <w:r w:rsidRPr="00A24008">
              <w:t>ЗДВР</w:t>
            </w:r>
          </w:p>
        </w:tc>
      </w:tr>
      <w:tr w:rsidR="00F01AAA" w:rsidRPr="00A24008" w:rsidTr="00666F5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jc w:val="both"/>
            </w:pPr>
            <w:r w:rsidRPr="00A24008"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622BB5" w:rsidP="003679CF">
            <w:pPr>
              <w:jc w:val="both"/>
            </w:pPr>
            <w:r w:rsidRPr="00A24008">
              <w:t>1)Акция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622BB5" w:rsidP="003679CF">
            <w:pPr>
              <w:jc w:val="both"/>
            </w:pPr>
            <w:r w:rsidRPr="00A24008">
              <w:t>февраль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622BB5" w:rsidP="00666F58">
            <w:r w:rsidRPr="00A24008"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622BB5" w:rsidP="003679CF">
            <w:pPr>
              <w:jc w:val="both"/>
            </w:pPr>
            <w:r w:rsidRPr="00A24008">
              <w:t>Классные руководители</w:t>
            </w:r>
          </w:p>
        </w:tc>
      </w:tr>
      <w:tr w:rsidR="00F01AAA" w:rsidRPr="00A2400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jc w:val="both"/>
            </w:pPr>
            <w:r w:rsidRPr="00A24008"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EC2D05">
            <w:pPr>
              <w:pStyle w:val="a3"/>
              <w:numPr>
                <w:ilvl w:val="0"/>
                <w:numId w:val="46"/>
              </w:numPr>
            </w:pPr>
            <w:r w:rsidRPr="00A24008">
              <w:t>Консультации для родителей.</w:t>
            </w:r>
          </w:p>
          <w:p w:rsidR="00622BB5" w:rsidRPr="00A24008" w:rsidRDefault="00622BB5" w:rsidP="00EC2D05">
            <w:pPr>
              <w:pStyle w:val="a3"/>
              <w:numPr>
                <w:ilvl w:val="0"/>
                <w:numId w:val="46"/>
              </w:numPr>
            </w:pPr>
            <w:r w:rsidRPr="00A24008">
              <w:t>Вовлечение родителей во внеурочную деятельность.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622BB5" w:rsidP="003679CF">
            <w:pPr>
              <w:jc w:val="both"/>
            </w:pPr>
            <w:r w:rsidRPr="00A24008">
              <w:t>Ф</w:t>
            </w:r>
            <w:r w:rsidR="00666F58" w:rsidRPr="00A24008">
              <w:t>евраль</w:t>
            </w:r>
          </w:p>
          <w:p w:rsidR="00622BB5" w:rsidRPr="00A24008" w:rsidRDefault="00622BB5" w:rsidP="003679CF">
            <w:pPr>
              <w:jc w:val="both"/>
            </w:pPr>
            <w:r w:rsidRPr="00A24008">
              <w:t>февраль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666F58">
            <w:r w:rsidRPr="00A24008">
              <w:t>Родители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jc w:val="both"/>
            </w:pPr>
            <w:r w:rsidRPr="00A24008">
              <w:t xml:space="preserve">Педагог-психолог, администрация </w:t>
            </w:r>
          </w:p>
        </w:tc>
      </w:tr>
      <w:tr w:rsidR="00622BB5" w:rsidRPr="00A24008" w:rsidTr="00666F5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5" w:rsidRPr="00A24008" w:rsidRDefault="00622BB5" w:rsidP="003679CF">
            <w:r w:rsidRPr="00A24008"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5" w:rsidRPr="00A24008" w:rsidRDefault="00622BB5" w:rsidP="00EC2D05">
            <w:pPr>
              <w:pStyle w:val="a3"/>
              <w:numPr>
                <w:ilvl w:val="0"/>
                <w:numId w:val="50"/>
              </w:numPr>
            </w:pPr>
            <w:r w:rsidRPr="00A24008">
              <w:t>Акция «Помощь ветеранам»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5" w:rsidRPr="00A24008" w:rsidRDefault="00622BB5" w:rsidP="003679CF">
            <w:r w:rsidRPr="00A24008">
              <w:t>февраль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5" w:rsidRPr="00A24008" w:rsidRDefault="00622BB5" w:rsidP="00622BB5">
            <w:r w:rsidRPr="00A24008">
              <w:t>5-11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5" w:rsidRPr="00A24008" w:rsidRDefault="00622BB5" w:rsidP="003679CF">
            <w:r w:rsidRPr="00A24008">
              <w:t>Классные руководители</w:t>
            </w:r>
          </w:p>
        </w:tc>
      </w:tr>
      <w:tr w:rsidR="00F01AAA" w:rsidRPr="00A2400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r w:rsidRPr="00A24008">
              <w:t>Самоуправление в школе</w:t>
            </w:r>
          </w:p>
          <w:p w:rsidR="00F01AAA" w:rsidRPr="00A24008" w:rsidRDefault="00F01AAA" w:rsidP="003679CF">
            <w:pPr>
              <w:rPr>
                <w:b/>
              </w:rPr>
            </w:pPr>
            <w:r w:rsidRPr="00A24008"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A24008" w:rsidP="00EC2D05">
            <w:pPr>
              <w:pStyle w:val="a3"/>
              <w:numPr>
                <w:ilvl w:val="0"/>
                <w:numId w:val="47"/>
              </w:numPr>
            </w:pPr>
            <w:r w:rsidRPr="00A24008">
              <w:t>Заседание актива класса, министерства школы.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9F797F" w:rsidP="003679CF">
            <w:r w:rsidRPr="00A24008">
              <w:t>2</w:t>
            </w:r>
            <w:r w:rsidR="00666F58" w:rsidRPr="00A24008">
              <w:t>.02.202</w:t>
            </w:r>
            <w:r w:rsidR="00A24008" w:rsidRPr="00A24008">
              <w:t>2</w:t>
            </w:r>
            <w:r w:rsidR="00666F58" w:rsidRPr="00A24008">
              <w:t xml:space="preserve"> г.</w:t>
            </w:r>
          </w:p>
          <w:p w:rsidR="00F01AAA" w:rsidRPr="00A24008" w:rsidRDefault="00F01AAA" w:rsidP="003679CF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9F797F" w:rsidP="003679CF">
            <w:r w:rsidRPr="00A24008">
              <w:t>5-11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666F58" w:rsidP="003679CF">
            <w:r w:rsidRPr="00A24008">
              <w:t>ЗДВР</w:t>
            </w:r>
          </w:p>
          <w:p w:rsidR="00F01AAA" w:rsidRPr="00A24008" w:rsidRDefault="00F01AAA" w:rsidP="003679CF"/>
        </w:tc>
      </w:tr>
      <w:tr w:rsidR="00F01AAA" w:rsidRPr="00A2400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rPr>
                <w:b/>
              </w:rPr>
            </w:pPr>
            <w:r w:rsidRPr="00A24008"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666F58" w:rsidP="00A24008">
            <w:r w:rsidRPr="00A24008">
              <w:t>1)</w:t>
            </w:r>
            <w:r w:rsidR="00F01AAA" w:rsidRPr="00A24008">
              <w:t xml:space="preserve"> </w:t>
            </w:r>
            <w:r w:rsidR="00A24008" w:rsidRPr="00A24008">
              <w:t>Консультации классных руководителей по плану воспитательной работы.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A24008" w:rsidP="009F797F">
            <w:r w:rsidRPr="00A24008">
              <w:t>февраль</w:t>
            </w:r>
            <w:r w:rsidR="00F01AAA" w:rsidRPr="00A24008"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r w:rsidRPr="00A24008">
              <w:t xml:space="preserve">Классные руководители </w:t>
            </w:r>
          </w:p>
          <w:p w:rsidR="00F01AAA" w:rsidRPr="00A24008" w:rsidRDefault="00F01AAA" w:rsidP="003679CF">
            <w:r w:rsidRPr="00A24008">
              <w:t>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A24008">
            <w:r w:rsidRPr="00A24008">
              <w:t>З</w:t>
            </w:r>
            <w:r w:rsidR="009F797F" w:rsidRPr="00A24008">
              <w:t>Д</w:t>
            </w:r>
            <w:r w:rsidRPr="00A24008">
              <w:t>ВР</w:t>
            </w:r>
          </w:p>
        </w:tc>
      </w:tr>
      <w:tr w:rsidR="00F01AAA" w:rsidRPr="00A2400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rPr>
                <w:b/>
              </w:rPr>
            </w:pPr>
            <w:r w:rsidRPr="00A24008"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EC2D05">
            <w:pPr>
              <w:pStyle w:val="a3"/>
              <w:numPr>
                <w:ilvl w:val="0"/>
                <w:numId w:val="48"/>
              </w:numPr>
              <w:rPr>
                <w:b/>
              </w:rPr>
            </w:pPr>
            <w:r w:rsidRPr="00A24008">
              <w:t>Посещение занятий и кружков.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622BB5" w:rsidP="003679CF">
            <w:r w:rsidRPr="00A24008">
              <w:t>февраль</w:t>
            </w:r>
          </w:p>
          <w:p w:rsidR="00F01AAA" w:rsidRPr="00A24008" w:rsidRDefault="00F01AAA" w:rsidP="003679CF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622BB5" w:rsidP="003679CF">
            <w:r w:rsidRPr="00A24008">
              <w:t>Руководители кружков и секций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9F797F">
            <w:r w:rsidRPr="00A24008">
              <w:t>З</w:t>
            </w:r>
            <w:r w:rsidR="009F797F" w:rsidRPr="00A24008">
              <w:t>Д</w:t>
            </w:r>
            <w:r w:rsidRPr="00A24008">
              <w:t>ВР</w:t>
            </w:r>
          </w:p>
        </w:tc>
      </w:tr>
      <w:tr w:rsidR="00F01AAA" w:rsidRPr="00A2400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3679CF">
            <w:pPr>
              <w:rPr>
                <w:b/>
              </w:rPr>
            </w:pPr>
            <w:proofErr w:type="gramStart"/>
            <w:r w:rsidRPr="00A24008">
              <w:t>Контроль за</w:t>
            </w:r>
            <w:proofErr w:type="gramEnd"/>
            <w:r w:rsidRPr="00A24008"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F01AAA" w:rsidP="00EC2D05">
            <w:pPr>
              <w:pStyle w:val="a3"/>
              <w:numPr>
                <w:ilvl w:val="0"/>
                <w:numId w:val="49"/>
              </w:numPr>
              <w:rPr>
                <w:b/>
              </w:rPr>
            </w:pPr>
            <w:r w:rsidRPr="00A24008">
              <w:t>Качество проведения месячника по военно-патриотическому воспитанию, уровень активности классов.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A24008" w:rsidRDefault="00622BB5" w:rsidP="003679CF">
            <w:r w:rsidRPr="00A24008">
              <w:t>февраль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A24008" w:rsidRDefault="00F01AAA" w:rsidP="003679CF">
            <w:r w:rsidRPr="00A24008">
              <w:t>Классные руководители 1-11 классов</w:t>
            </w:r>
          </w:p>
          <w:p w:rsidR="00F01AAA" w:rsidRPr="00A24008" w:rsidRDefault="00F01AAA" w:rsidP="003679C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B5" w:rsidRPr="00A24008" w:rsidRDefault="00F01AAA" w:rsidP="00622BB5">
            <w:r w:rsidRPr="00A24008">
              <w:lastRenderedPageBreak/>
              <w:t>З</w:t>
            </w:r>
            <w:r w:rsidR="00E51282" w:rsidRPr="00A24008">
              <w:t>Д</w:t>
            </w:r>
            <w:r w:rsidRPr="00A24008">
              <w:t>ВР</w:t>
            </w:r>
          </w:p>
          <w:p w:rsidR="00F01AAA" w:rsidRPr="00A24008" w:rsidRDefault="00F01AAA" w:rsidP="003679CF"/>
        </w:tc>
      </w:tr>
    </w:tbl>
    <w:p w:rsidR="00F01AAA" w:rsidRDefault="00F01AAA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13F28" w:rsidRDefault="00F01AAA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          </w:t>
      </w:r>
    </w:p>
    <w:p w:rsidR="00C13F28" w:rsidRDefault="00C13F28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13F28" w:rsidRDefault="00C13F28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13F28" w:rsidRDefault="00C13F28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13F28" w:rsidRDefault="00C13F28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13F28" w:rsidRDefault="00C13F28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13F28" w:rsidRDefault="00C13F28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13F28" w:rsidRDefault="00C13F28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13F28" w:rsidRDefault="00C13F28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13F28" w:rsidRDefault="00C13F28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361743" w:rsidRDefault="00361743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361743" w:rsidRDefault="00361743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361743" w:rsidRDefault="00361743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361743" w:rsidRDefault="00361743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361743" w:rsidRDefault="00361743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13F28" w:rsidRDefault="00C13F28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026E9C" w:rsidRDefault="00026E9C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026E9C" w:rsidRDefault="00026E9C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026E9C" w:rsidRDefault="00026E9C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C13F28" w:rsidRDefault="00C13F28" w:rsidP="00F01AAA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F01AAA" w:rsidRDefault="00F01AAA" w:rsidP="00C13F28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МАРТ</w:t>
      </w:r>
    </w:p>
    <w:p w:rsidR="00F01AAA" w:rsidRDefault="00F01AAA" w:rsidP="00F01AAA">
      <w:pPr>
        <w:jc w:val="center"/>
        <w:rPr>
          <w:b/>
        </w:rPr>
      </w:pPr>
      <w:r>
        <w:rPr>
          <w:b/>
          <w:sz w:val="22"/>
          <w:szCs w:val="22"/>
        </w:rPr>
        <w:t xml:space="preserve">Девиз месяца: </w:t>
      </w:r>
      <w:r>
        <w:rPr>
          <w:b/>
        </w:rPr>
        <w:t>«Самые любимые и дорогие»</w:t>
      </w:r>
    </w:p>
    <w:p w:rsidR="00C13F28" w:rsidRDefault="00C13F28" w:rsidP="00F01AAA">
      <w:pPr>
        <w:jc w:val="center"/>
        <w:rPr>
          <w:b/>
          <w:sz w:val="22"/>
          <w:szCs w:val="2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F01AAA" w:rsidRPr="004F6BD6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3679CF">
            <w:pPr>
              <w:jc w:val="center"/>
              <w:rPr>
                <w:b/>
              </w:rPr>
            </w:pPr>
            <w:r w:rsidRPr="004F6BD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3679CF">
            <w:pPr>
              <w:jc w:val="center"/>
              <w:rPr>
                <w:b/>
              </w:rPr>
            </w:pPr>
            <w:r w:rsidRPr="004F6BD6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3679CF">
            <w:pPr>
              <w:jc w:val="center"/>
              <w:rPr>
                <w:b/>
              </w:rPr>
            </w:pPr>
            <w:r w:rsidRPr="004F6BD6"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3679CF">
            <w:pPr>
              <w:jc w:val="center"/>
              <w:rPr>
                <w:b/>
              </w:rPr>
            </w:pPr>
            <w:r w:rsidRPr="004F6BD6"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3679CF">
            <w:pPr>
              <w:jc w:val="center"/>
              <w:rPr>
                <w:b/>
              </w:rPr>
            </w:pPr>
            <w:r w:rsidRPr="004F6BD6">
              <w:rPr>
                <w:b/>
              </w:rPr>
              <w:t>Ответственный</w:t>
            </w:r>
          </w:p>
        </w:tc>
      </w:tr>
      <w:tr w:rsidR="00F01AAA" w:rsidRPr="004F6BD6" w:rsidTr="005E44AB">
        <w:trPr>
          <w:trHeight w:val="113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B764FE">
            <w:pPr>
              <w:rPr>
                <w:b/>
              </w:rPr>
            </w:pPr>
            <w:r w:rsidRPr="004F6BD6">
              <w:lastRenderedPageBreak/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F01AAA" w:rsidP="00EC2D05">
            <w:pPr>
              <w:numPr>
                <w:ilvl w:val="0"/>
                <w:numId w:val="35"/>
              </w:numPr>
              <w:ind w:left="304" w:hanging="284"/>
            </w:pPr>
            <w:r w:rsidRPr="004F6BD6">
              <w:t>Поздравление женщин -  с праздником 8 марта (ветераны ВОВ, ветераны труда).</w:t>
            </w:r>
          </w:p>
          <w:p w:rsidR="00F01AAA" w:rsidRPr="004F6BD6" w:rsidRDefault="00C80A7C" w:rsidP="00EC2D05">
            <w:pPr>
              <w:numPr>
                <w:ilvl w:val="0"/>
                <w:numId w:val="35"/>
              </w:numPr>
              <w:ind w:left="304" w:hanging="284"/>
            </w:pPr>
            <w:r w:rsidRPr="004F6BD6">
              <w:t>Всемирный день гражданской обороны (оформление школьной газеты)</w:t>
            </w:r>
            <w:r w:rsidR="00892C66" w:rsidRPr="004F6BD6">
              <w:t>.</w:t>
            </w:r>
          </w:p>
          <w:p w:rsidR="008A4532" w:rsidRPr="004F6BD6" w:rsidRDefault="008A4532" w:rsidP="00EC2D05">
            <w:pPr>
              <w:numPr>
                <w:ilvl w:val="0"/>
                <w:numId w:val="35"/>
              </w:numPr>
              <w:ind w:left="304" w:hanging="284"/>
            </w:pPr>
            <w:r w:rsidRPr="004F6BD6">
              <w:t>День воссоединения Крыма и России.</w:t>
            </w:r>
          </w:p>
          <w:p w:rsidR="00F01AAA" w:rsidRPr="004F6BD6" w:rsidRDefault="00F01AAA" w:rsidP="002C7EE5">
            <w:pPr>
              <w:ind w:left="304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026E9C" w:rsidP="00B764FE">
            <w:r w:rsidRPr="004F6BD6">
              <w:t>7</w:t>
            </w:r>
            <w:r w:rsidR="0041007C" w:rsidRPr="004F6BD6">
              <w:t>.03.202</w:t>
            </w:r>
            <w:r w:rsidRPr="004F6BD6">
              <w:t>2</w:t>
            </w:r>
            <w:r w:rsidR="0041007C" w:rsidRPr="004F6BD6">
              <w:t xml:space="preserve"> г.</w:t>
            </w:r>
          </w:p>
          <w:p w:rsidR="0041007C" w:rsidRPr="004F6BD6" w:rsidRDefault="0041007C" w:rsidP="00B764FE"/>
          <w:p w:rsidR="00B764FE" w:rsidRPr="004F6BD6" w:rsidRDefault="0041007C" w:rsidP="00C80A7C">
            <w:r w:rsidRPr="004F6BD6">
              <w:t>1.03.202</w:t>
            </w:r>
            <w:r w:rsidR="00026E9C" w:rsidRPr="004F6BD6">
              <w:t>2</w:t>
            </w:r>
            <w:r w:rsidRPr="004F6BD6">
              <w:t xml:space="preserve"> г.</w:t>
            </w:r>
          </w:p>
          <w:p w:rsidR="008A4532" w:rsidRPr="004F6BD6" w:rsidRDefault="008A4532" w:rsidP="00C80A7C"/>
          <w:p w:rsidR="008A4532" w:rsidRPr="004F6BD6" w:rsidRDefault="008A4532" w:rsidP="00C80A7C">
            <w:r w:rsidRPr="004F6BD6">
              <w:t>18.03.202</w:t>
            </w:r>
            <w:r w:rsidR="00026E9C" w:rsidRPr="004F6BD6">
              <w:t>2</w:t>
            </w:r>
            <w:r w:rsidRPr="004F6BD6">
              <w:t xml:space="preserve"> г.</w:t>
            </w:r>
          </w:p>
          <w:p w:rsidR="008A4532" w:rsidRPr="004F6BD6" w:rsidRDefault="008A4532" w:rsidP="00026E9C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F01AAA" w:rsidP="00B764FE">
            <w:r w:rsidRPr="004F6BD6">
              <w:t>1-11 классы</w:t>
            </w:r>
          </w:p>
          <w:p w:rsidR="0041007C" w:rsidRPr="004F6BD6" w:rsidRDefault="0041007C" w:rsidP="00B764FE"/>
          <w:p w:rsidR="00B764FE" w:rsidRPr="004F6BD6" w:rsidRDefault="0041007C" w:rsidP="00B764FE">
            <w:r w:rsidRPr="004F6BD6">
              <w:t>5-11 классы</w:t>
            </w:r>
          </w:p>
          <w:p w:rsidR="008A4532" w:rsidRPr="004F6BD6" w:rsidRDefault="008A4532" w:rsidP="00B764FE"/>
          <w:p w:rsidR="00F01AAA" w:rsidRPr="004F6BD6" w:rsidRDefault="008A4532" w:rsidP="00B764FE">
            <w:r w:rsidRPr="004F6BD6">
              <w:t>8-11 классы</w:t>
            </w:r>
          </w:p>
          <w:p w:rsidR="004F2EB2" w:rsidRPr="004F6BD6" w:rsidRDefault="004F2EB2" w:rsidP="00B764F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41007C" w:rsidP="00B764FE">
            <w:r w:rsidRPr="004F6BD6">
              <w:t>Классные руководители</w:t>
            </w:r>
          </w:p>
          <w:p w:rsidR="0041007C" w:rsidRPr="004F6BD6" w:rsidRDefault="0041007C" w:rsidP="00B764FE"/>
          <w:p w:rsidR="00B764FE" w:rsidRPr="004F6BD6" w:rsidRDefault="0041007C" w:rsidP="00C223C5">
            <w:r w:rsidRPr="004F6BD6">
              <w:t>Дежурный класс по стенгазете</w:t>
            </w:r>
          </w:p>
          <w:p w:rsidR="008A4532" w:rsidRPr="004F6BD6" w:rsidRDefault="008A4532" w:rsidP="00C223C5">
            <w:r w:rsidRPr="004F6BD6">
              <w:t>Учителя истории</w:t>
            </w:r>
          </w:p>
          <w:p w:rsidR="004F2EB2" w:rsidRPr="004F6BD6" w:rsidRDefault="004F2EB2" w:rsidP="00C223C5"/>
        </w:tc>
      </w:tr>
      <w:tr w:rsidR="00F01AAA" w:rsidRPr="004F6BD6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AA" w:rsidRPr="004F6BD6" w:rsidRDefault="00F01AAA" w:rsidP="00B764FE">
            <w:r w:rsidRPr="004F6BD6">
              <w:t>Нравственно-эстетическое</w:t>
            </w:r>
          </w:p>
          <w:p w:rsidR="00F01AAA" w:rsidRPr="004F6BD6" w:rsidRDefault="00F01AAA" w:rsidP="00B764FE">
            <w:r w:rsidRPr="004F6BD6">
              <w:t>воспитание</w:t>
            </w:r>
          </w:p>
          <w:p w:rsidR="00F01AAA" w:rsidRPr="004F6BD6" w:rsidRDefault="00F01AAA" w:rsidP="00B764FE">
            <w:pPr>
              <w:pStyle w:val="a4"/>
              <w:shd w:val="clear" w:color="auto" w:fill="FFFFFF"/>
              <w:spacing w:before="225" w:after="225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F01AAA" w:rsidP="00B764FE">
            <w:pPr>
              <w:numPr>
                <w:ilvl w:val="0"/>
                <w:numId w:val="1"/>
              </w:numPr>
              <w:ind w:left="304"/>
            </w:pPr>
            <w:r w:rsidRPr="004F6BD6">
              <w:t>Праздничный концерт, посвященный Дню 8 марта «</w:t>
            </w:r>
            <w:r w:rsidR="00026E9C" w:rsidRPr="004F6BD6">
              <w:t>Милым женщинам!»</w:t>
            </w:r>
            <w:r w:rsidRPr="004F6BD6">
              <w:t>.</w:t>
            </w:r>
          </w:p>
          <w:p w:rsidR="00692171" w:rsidRPr="004F6BD6" w:rsidRDefault="00C64AFC" w:rsidP="00C80A7C">
            <w:pPr>
              <w:numPr>
                <w:ilvl w:val="0"/>
                <w:numId w:val="1"/>
              </w:numPr>
              <w:ind w:left="304" w:hanging="304"/>
            </w:pPr>
            <w:r w:rsidRPr="004F6BD6">
              <w:t>Школьная линейка</w:t>
            </w:r>
            <w:r w:rsidR="00892C66" w:rsidRPr="004F6BD6">
              <w:t>.</w:t>
            </w:r>
          </w:p>
          <w:p w:rsidR="00367E98" w:rsidRPr="004F6BD6" w:rsidRDefault="00367E98" w:rsidP="00C80A7C">
            <w:pPr>
              <w:numPr>
                <w:ilvl w:val="0"/>
                <w:numId w:val="1"/>
              </w:numPr>
              <w:ind w:left="304" w:hanging="304"/>
            </w:pPr>
            <w:r w:rsidRPr="004F6BD6">
              <w:t>Неделя математики (по отдельному плану).</w:t>
            </w:r>
          </w:p>
          <w:p w:rsidR="00367E98" w:rsidRPr="004F6BD6" w:rsidRDefault="00367E98" w:rsidP="00C80A7C">
            <w:pPr>
              <w:numPr>
                <w:ilvl w:val="0"/>
                <w:numId w:val="1"/>
              </w:numPr>
              <w:ind w:left="304" w:hanging="304"/>
            </w:pPr>
            <w:r w:rsidRPr="004F6BD6">
              <w:t>Гала-фестиваль «Каждый талантлив по-своему».</w:t>
            </w:r>
          </w:p>
          <w:p w:rsidR="006B247C" w:rsidRPr="004F6BD6" w:rsidRDefault="006B247C" w:rsidP="006B247C">
            <w:pPr>
              <w:numPr>
                <w:ilvl w:val="0"/>
                <w:numId w:val="1"/>
              </w:numPr>
              <w:ind w:left="338" w:hanging="338"/>
            </w:pPr>
            <w:r w:rsidRPr="004F6BD6">
              <w:t xml:space="preserve">Онлайн – </w:t>
            </w:r>
            <w:proofErr w:type="spellStart"/>
            <w:r w:rsidRPr="004F6BD6">
              <w:t>челендж</w:t>
            </w:r>
            <w:proofErr w:type="spellEnd"/>
            <w:r w:rsidRPr="004F6BD6">
              <w:t xml:space="preserve"> «Поздравлю мамочку любимую мою»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026E9C" w:rsidP="00B764FE">
            <w:r w:rsidRPr="004F6BD6">
              <w:t>7</w:t>
            </w:r>
            <w:r w:rsidR="00F01AAA" w:rsidRPr="004F6BD6">
              <w:t>.03.20</w:t>
            </w:r>
            <w:r w:rsidR="00C80A7C" w:rsidRPr="004F6BD6">
              <w:t>2</w:t>
            </w:r>
            <w:r w:rsidRPr="004F6BD6">
              <w:t>2</w:t>
            </w:r>
            <w:r w:rsidR="00F01AAA" w:rsidRPr="004F6BD6">
              <w:t xml:space="preserve"> г.</w:t>
            </w:r>
          </w:p>
          <w:p w:rsidR="00C64AFC" w:rsidRPr="004F6BD6" w:rsidRDefault="00C64AFC" w:rsidP="00B764FE"/>
          <w:p w:rsidR="00692171" w:rsidRPr="004F6BD6" w:rsidRDefault="00C80A7C" w:rsidP="00C80A7C">
            <w:r w:rsidRPr="004F6BD6">
              <w:t>11</w:t>
            </w:r>
            <w:r w:rsidR="00C64AFC" w:rsidRPr="004F6BD6">
              <w:t>.03.202</w:t>
            </w:r>
            <w:r w:rsidR="00A90C6D" w:rsidRPr="004F6BD6">
              <w:t>2</w:t>
            </w:r>
            <w:r w:rsidR="00C64AFC" w:rsidRPr="004F6BD6">
              <w:t xml:space="preserve"> г.</w:t>
            </w:r>
          </w:p>
          <w:p w:rsidR="00367E98" w:rsidRPr="004F6BD6" w:rsidRDefault="00367E98" w:rsidP="00C80A7C"/>
          <w:p w:rsidR="00367E98" w:rsidRPr="004F6BD6" w:rsidRDefault="00367E98" w:rsidP="00367E98">
            <w:r w:rsidRPr="004F6BD6">
              <w:t>21-27.03.2022 г.</w:t>
            </w:r>
          </w:p>
          <w:p w:rsidR="00367E98" w:rsidRPr="004F6BD6" w:rsidRDefault="00367E98" w:rsidP="00367E98"/>
          <w:p w:rsidR="00367E98" w:rsidRPr="004F6BD6" w:rsidRDefault="00367E98" w:rsidP="00367E98">
            <w:r w:rsidRPr="004F6BD6">
              <w:t>В конце четверти</w:t>
            </w:r>
          </w:p>
          <w:p w:rsidR="006B247C" w:rsidRPr="004F6BD6" w:rsidRDefault="006B247C" w:rsidP="00367E98"/>
          <w:p w:rsidR="006B247C" w:rsidRPr="004F6BD6" w:rsidRDefault="006B247C" w:rsidP="00367E98">
            <w:r w:rsidRPr="004F6BD6">
              <w:t>1-8.03.2022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C64AFC" w:rsidP="00B764FE">
            <w:r w:rsidRPr="004F6BD6">
              <w:t>1-11 классы</w:t>
            </w:r>
          </w:p>
          <w:p w:rsidR="00C64AFC" w:rsidRPr="004F6BD6" w:rsidRDefault="00C64AFC" w:rsidP="00B764FE"/>
          <w:p w:rsidR="00692171" w:rsidRPr="004F6BD6" w:rsidRDefault="00C64AFC" w:rsidP="00C80A7C">
            <w:r w:rsidRPr="004F6BD6">
              <w:t>5-11 классы</w:t>
            </w:r>
          </w:p>
          <w:p w:rsidR="00367E98" w:rsidRPr="004F6BD6" w:rsidRDefault="00367E98" w:rsidP="00C80A7C"/>
          <w:p w:rsidR="00367E98" w:rsidRPr="004F6BD6" w:rsidRDefault="00367E98" w:rsidP="00C80A7C">
            <w:r w:rsidRPr="004F6BD6">
              <w:t>5-11 классы</w:t>
            </w:r>
          </w:p>
          <w:p w:rsidR="00367E98" w:rsidRPr="004F6BD6" w:rsidRDefault="00367E98" w:rsidP="00C80A7C"/>
          <w:p w:rsidR="00367E98" w:rsidRPr="004F6BD6" w:rsidRDefault="00367E98" w:rsidP="00C80A7C">
            <w:r w:rsidRPr="004F6BD6">
              <w:t>5-11 классы</w:t>
            </w:r>
          </w:p>
          <w:p w:rsidR="006B247C" w:rsidRPr="004F6BD6" w:rsidRDefault="006B247C" w:rsidP="00C80A7C"/>
          <w:p w:rsidR="006B247C" w:rsidRPr="004F6BD6" w:rsidRDefault="006B247C" w:rsidP="00C80A7C">
            <w:r w:rsidRPr="004F6BD6"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1" w:rsidRPr="004F6BD6" w:rsidRDefault="00C64AFC" w:rsidP="00C80A7C">
            <w:r w:rsidRPr="004F6BD6">
              <w:t>ЗДВР, старшая вожатая</w:t>
            </w:r>
            <w:r w:rsidR="00026E9C" w:rsidRPr="004F6BD6">
              <w:t>, 9-е классы</w:t>
            </w:r>
          </w:p>
          <w:p w:rsidR="00C80A7C" w:rsidRPr="004F6BD6" w:rsidRDefault="00C80A7C" w:rsidP="00C80A7C">
            <w:r w:rsidRPr="004F6BD6">
              <w:t>ЗДВР</w:t>
            </w:r>
          </w:p>
          <w:p w:rsidR="00367E98" w:rsidRPr="004F6BD6" w:rsidRDefault="00367E98" w:rsidP="00C80A7C"/>
          <w:p w:rsidR="00367E98" w:rsidRPr="004F6BD6" w:rsidRDefault="00367E98" w:rsidP="00C80A7C">
            <w:r w:rsidRPr="004F6BD6">
              <w:t>Учителя математики</w:t>
            </w:r>
          </w:p>
          <w:p w:rsidR="00367E98" w:rsidRPr="004F6BD6" w:rsidRDefault="00367E98" w:rsidP="00C80A7C"/>
          <w:p w:rsidR="00367E98" w:rsidRPr="004F6BD6" w:rsidRDefault="00367E98" w:rsidP="00C80A7C">
            <w:r w:rsidRPr="004F6BD6">
              <w:t>ЗДВР, старшая вожатая</w:t>
            </w:r>
          </w:p>
          <w:p w:rsidR="006B247C" w:rsidRPr="004F6BD6" w:rsidRDefault="006B247C" w:rsidP="00C80A7C"/>
          <w:p w:rsidR="006B247C" w:rsidRPr="004F6BD6" w:rsidRDefault="006B247C" w:rsidP="00C80A7C">
            <w:r w:rsidRPr="004F6BD6">
              <w:t>ЗДВР, старшая вожатая</w:t>
            </w:r>
          </w:p>
        </w:tc>
      </w:tr>
      <w:tr w:rsidR="00F01AAA" w:rsidRPr="004F6BD6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B764FE">
            <w:r w:rsidRPr="004F6BD6">
              <w:t xml:space="preserve">Экологическое </w:t>
            </w:r>
          </w:p>
          <w:p w:rsidR="00F01AAA" w:rsidRPr="004F6BD6" w:rsidRDefault="00F01AAA" w:rsidP="00B764FE">
            <w:r w:rsidRPr="004F6BD6"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4F6BD6" w:rsidRDefault="00B764FE" w:rsidP="00EC2D05">
            <w:pPr>
              <w:numPr>
                <w:ilvl w:val="0"/>
                <w:numId w:val="36"/>
              </w:numPr>
            </w:pPr>
            <w:r w:rsidRPr="004F6BD6">
              <w:t>Акция «Покорми птиц зимой»</w:t>
            </w:r>
            <w:r w:rsidR="00892C66" w:rsidRPr="004F6BD6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B764FE" w:rsidP="00B764FE">
            <w:r w:rsidRPr="004F6BD6">
              <w:t>март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B764FE" w:rsidP="00B764FE">
            <w:r w:rsidRPr="004F6BD6"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B764FE" w:rsidP="00B764FE">
            <w:r w:rsidRPr="004F6BD6">
              <w:t>Классные руководители</w:t>
            </w:r>
          </w:p>
        </w:tc>
      </w:tr>
      <w:tr w:rsidR="00F01AAA" w:rsidRPr="004F6BD6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B764FE">
            <w:r w:rsidRPr="004F6BD6"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4F6BD6" w:rsidRDefault="00C64AFC" w:rsidP="00B764FE">
            <w:r w:rsidRPr="004F6BD6">
              <w:t>1)</w:t>
            </w:r>
            <w:r w:rsidR="00F01AAA" w:rsidRPr="004F6BD6">
              <w:t>Психолого-педагогический консилиум для родителей, испытывающих трудности в воспитании своих детей.</w:t>
            </w:r>
          </w:p>
          <w:p w:rsidR="00C64AFC" w:rsidRPr="004F6BD6" w:rsidRDefault="00C64AFC" w:rsidP="00B764FE">
            <w:r w:rsidRPr="004F6BD6">
              <w:t>2)Заседание родительского комитета</w:t>
            </w:r>
            <w:r w:rsidR="00892C66" w:rsidRPr="004F6BD6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4F6BD6" w:rsidRDefault="00F01AAA" w:rsidP="00B764FE">
            <w:r w:rsidRPr="004F6BD6">
              <w:t>По необходимости</w:t>
            </w:r>
          </w:p>
          <w:p w:rsidR="00C64AFC" w:rsidRPr="004F6BD6" w:rsidRDefault="00C64AFC" w:rsidP="00B764FE"/>
          <w:p w:rsidR="00C64AFC" w:rsidRPr="004F6BD6" w:rsidRDefault="00C64AFC" w:rsidP="00B764FE"/>
          <w:p w:rsidR="00C64AFC" w:rsidRPr="004F6BD6" w:rsidRDefault="00A90C6D" w:rsidP="00A90C6D">
            <w:r w:rsidRPr="004F6BD6">
              <w:t>17</w:t>
            </w:r>
            <w:r w:rsidR="00946FBF" w:rsidRPr="004F6BD6">
              <w:t>.03.202</w:t>
            </w:r>
            <w:r w:rsidRPr="004F6BD6">
              <w:t>2</w:t>
            </w:r>
            <w:r w:rsidR="00946FBF" w:rsidRPr="004F6BD6">
              <w:t xml:space="preserve">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4F6BD6" w:rsidRDefault="00F01AAA" w:rsidP="00B764FE">
            <w:r w:rsidRPr="004F6BD6">
              <w:t>Родители</w:t>
            </w:r>
          </w:p>
          <w:p w:rsidR="00946FBF" w:rsidRPr="004F6BD6" w:rsidRDefault="00946FBF" w:rsidP="00B764FE"/>
          <w:p w:rsidR="00946FBF" w:rsidRPr="004F6BD6" w:rsidRDefault="00946FBF" w:rsidP="00B764FE"/>
          <w:p w:rsidR="00946FBF" w:rsidRPr="004F6BD6" w:rsidRDefault="00946FBF" w:rsidP="00B764FE">
            <w:r w:rsidRPr="004F6BD6">
              <w:t>Родительский комитет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BF" w:rsidRPr="004F6BD6" w:rsidRDefault="00F01AAA" w:rsidP="00B764FE">
            <w:r w:rsidRPr="004F6BD6">
              <w:t>З</w:t>
            </w:r>
            <w:r w:rsidR="00C80A7C" w:rsidRPr="004F6BD6">
              <w:t>Д</w:t>
            </w:r>
            <w:r w:rsidRPr="004F6BD6">
              <w:t xml:space="preserve">ВР, старшая вожатая, классные руководители, педагог </w:t>
            </w:r>
            <w:r w:rsidR="00946FBF" w:rsidRPr="004F6BD6">
              <w:t>–</w:t>
            </w:r>
            <w:r w:rsidRPr="004F6BD6">
              <w:t xml:space="preserve"> психолог</w:t>
            </w:r>
          </w:p>
          <w:p w:rsidR="00F01AAA" w:rsidRPr="004F6BD6" w:rsidRDefault="00946FBF" w:rsidP="00C80A7C">
            <w:r w:rsidRPr="004F6BD6">
              <w:t>ЗД</w:t>
            </w:r>
            <w:r w:rsidR="00C80A7C" w:rsidRPr="004F6BD6">
              <w:t>В</w:t>
            </w:r>
            <w:r w:rsidRPr="004F6BD6">
              <w:t>Р</w:t>
            </w:r>
            <w:r w:rsidR="00F01AAA" w:rsidRPr="004F6BD6">
              <w:t xml:space="preserve"> </w:t>
            </w:r>
          </w:p>
        </w:tc>
      </w:tr>
      <w:tr w:rsidR="00F01AAA" w:rsidRPr="004F6BD6" w:rsidTr="00C64AF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B764FE">
            <w:pPr>
              <w:rPr>
                <w:b/>
              </w:rPr>
            </w:pPr>
            <w:r w:rsidRPr="004F6BD6"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C64AFC" w:rsidP="00B764FE">
            <w:r w:rsidRPr="004F6BD6">
              <w:t>1)Соревнования по волейболу</w:t>
            </w:r>
            <w:r w:rsidR="00892C66" w:rsidRPr="004F6BD6">
              <w:t>.</w:t>
            </w:r>
          </w:p>
          <w:p w:rsidR="00C80A7C" w:rsidRPr="004F6BD6" w:rsidRDefault="00C80A7C" w:rsidP="00B764FE"/>
          <w:p w:rsidR="00B764FE" w:rsidRPr="004F6BD6" w:rsidRDefault="00B764FE" w:rsidP="00B764F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B764FE" w:rsidP="00B764FE">
            <w:r w:rsidRPr="004F6BD6">
              <w:t>М</w:t>
            </w:r>
            <w:r w:rsidR="00C64AFC" w:rsidRPr="004F6BD6">
              <w:t>арт</w:t>
            </w:r>
          </w:p>
          <w:p w:rsidR="00B764FE" w:rsidRPr="004F6BD6" w:rsidRDefault="00B764FE" w:rsidP="00A90C6D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C64AFC" w:rsidP="00B764FE">
            <w:r w:rsidRPr="004F6BD6">
              <w:t>7-11 классы</w:t>
            </w:r>
          </w:p>
          <w:p w:rsidR="00B764FE" w:rsidRPr="004F6BD6" w:rsidRDefault="00B764FE" w:rsidP="00C80A7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E" w:rsidRPr="004F6BD6" w:rsidRDefault="00C64AFC" w:rsidP="00B764FE">
            <w:r w:rsidRPr="004F6BD6">
              <w:t>Учителя физкультуры</w:t>
            </w:r>
          </w:p>
        </w:tc>
      </w:tr>
      <w:tr w:rsidR="00C64AFC" w:rsidRPr="004F6BD6" w:rsidTr="00C64AF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FC" w:rsidRPr="004F6BD6" w:rsidRDefault="00C64AFC" w:rsidP="00B764FE">
            <w:r w:rsidRPr="004F6BD6"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C" w:rsidRPr="004F6BD6" w:rsidRDefault="00C64AFC" w:rsidP="00EC2D05">
            <w:pPr>
              <w:pStyle w:val="a3"/>
              <w:numPr>
                <w:ilvl w:val="0"/>
                <w:numId w:val="51"/>
              </w:numPr>
            </w:pPr>
            <w:r w:rsidRPr="004F6BD6">
              <w:t>Уборка территории школы</w:t>
            </w:r>
            <w:r w:rsidR="00892C66" w:rsidRPr="004F6BD6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C" w:rsidRPr="004F6BD6" w:rsidRDefault="00C64AFC" w:rsidP="00B764FE">
            <w:r w:rsidRPr="004F6BD6">
              <w:t>март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C" w:rsidRPr="004F6BD6" w:rsidRDefault="00C64AFC" w:rsidP="00B764FE">
            <w:r w:rsidRPr="004F6BD6"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C" w:rsidRPr="004F6BD6" w:rsidRDefault="00C64AFC" w:rsidP="00B764FE">
            <w:r w:rsidRPr="004F6BD6">
              <w:t>Классные руководители</w:t>
            </w:r>
          </w:p>
        </w:tc>
      </w:tr>
      <w:tr w:rsidR="00F01AAA" w:rsidRPr="004F6BD6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B764FE">
            <w:r w:rsidRPr="004F6BD6">
              <w:t>Самоуправление в школе</w:t>
            </w:r>
          </w:p>
          <w:p w:rsidR="00F01AAA" w:rsidRPr="004F6BD6" w:rsidRDefault="00F01AAA" w:rsidP="00B764FE">
            <w:pPr>
              <w:rPr>
                <w:b/>
              </w:rPr>
            </w:pPr>
            <w:r w:rsidRPr="004F6BD6"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C64AFC" w:rsidP="00A90C6D">
            <w:r w:rsidRPr="004F6BD6">
              <w:t>1)</w:t>
            </w:r>
            <w:r w:rsidR="006E000E" w:rsidRPr="004F6BD6">
              <w:t xml:space="preserve"> </w:t>
            </w:r>
            <w:r w:rsidR="00A90C6D" w:rsidRPr="004F6BD6">
              <w:t>Заседание актива класса, министерства школы.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A90C6D" w:rsidP="00B764FE">
            <w:r w:rsidRPr="004F6BD6">
              <w:t>1</w:t>
            </w:r>
            <w:r w:rsidR="00C64AFC" w:rsidRPr="004F6BD6">
              <w:t>.03.202</w:t>
            </w:r>
            <w:r w:rsidRPr="004F6BD6">
              <w:t>2</w:t>
            </w:r>
            <w:r w:rsidR="00C64AFC" w:rsidRPr="004F6BD6">
              <w:t xml:space="preserve"> г.</w:t>
            </w:r>
          </w:p>
          <w:p w:rsidR="00F01AAA" w:rsidRPr="004F6BD6" w:rsidRDefault="00F01AAA" w:rsidP="00B764FE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4F6BD6" w:rsidRDefault="00F01AAA" w:rsidP="00C80A7C">
            <w:r w:rsidRPr="004F6BD6">
              <w:t>5-11 класс</w:t>
            </w:r>
            <w:r w:rsidR="00C80A7C" w:rsidRPr="004F6BD6">
              <w:t>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C64AFC" w:rsidP="00B764FE">
            <w:r w:rsidRPr="004F6BD6">
              <w:t>ЗДВР</w:t>
            </w:r>
          </w:p>
          <w:p w:rsidR="00F01AAA" w:rsidRPr="004F6BD6" w:rsidRDefault="00F01AAA" w:rsidP="00B764FE"/>
        </w:tc>
      </w:tr>
      <w:tr w:rsidR="00F01AAA" w:rsidRPr="004F6BD6" w:rsidTr="00C64AF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B764FE">
            <w:pPr>
              <w:rPr>
                <w:b/>
              </w:rPr>
            </w:pPr>
            <w:r w:rsidRPr="004F6BD6"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946FBF" w:rsidP="00EC2D05">
            <w:pPr>
              <w:numPr>
                <w:ilvl w:val="0"/>
                <w:numId w:val="37"/>
              </w:numPr>
              <w:ind w:left="445" w:hanging="445"/>
            </w:pPr>
            <w:r w:rsidRPr="004F6BD6">
              <w:t>Педсовет</w:t>
            </w:r>
            <w:r w:rsidR="00B764FE" w:rsidRPr="004F6BD6">
              <w:t xml:space="preserve"> «</w:t>
            </w:r>
            <w:r w:rsidR="006E000E" w:rsidRPr="004F6BD6">
              <w:t>Программа воспитания как основа проектирования воспитательной деятельности в образовательной организации</w:t>
            </w:r>
            <w:r w:rsidR="008A4532" w:rsidRPr="004F6BD6">
              <w:t>»</w:t>
            </w:r>
            <w:r w:rsidR="00892C66" w:rsidRPr="004F6BD6">
              <w:t>.</w:t>
            </w:r>
          </w:p>
          <w:p w:rsidR="006E000E" w:rsidRPr="004F6BD6" w:rsidRDefault="006E000E" w:rsidP="00EC2D05">
            <w:pPr>
              <w:numPr>
                <w:ilvl w:val="0"/>
                <w:numId w:val="37"/>
              </w:numPr>
              <w:ind w:left="445" w:hanging="445"/>
            </w:pPr>
            <w:r w:rsidRPr="004F6BD6">
              <w:t>Заседание МО классных руководителей «</w:t>
            </w:r>
            <w:r w:rsidR="00367E98" w:rsidRPr="004F6BD6">
              <w:t>Современные формы работы с родителями».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367E98" w:rsidP="00B764FE">
            <w:r w:rsidRPr="004F6BD6">
              <w:t>М</w:t>
            </w:r>
            <w:r w:rsidR="00C80A7C" w:rsidRPr="004F6BD6">
              <w:t>арт</w:t>
            </w:r>
          </w:p>
          <w:p w:rsidR="00367E98" w:rsidRPr="004F6BD6" w:rsidRDefault="00367E98" w:rsidP="00B764FE"/>
          <w:p w:rsidR="00367E98" w:rsidRPr="004F6BD6" w:rsidRDefault="00367E98" w:rsidP="00B764FE"/>
          <w:p w:rsidR="00367E98" w:rsidRPr="004F6BD6" w:rsidRDefault="00367E98" w:rsidP="00B764FE"/>
          <w:p w:rsidR="00367E98" w:rsidRPr="004F6BD6" w:rsidRDefault="00367E98" w:rsidP="00B764FE">
            <w:r w:rsidRPr="004F6BD6">
              <w:t>В конце четверти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B764FE" w:rsidP="00B764FE">
            <w:r w:rsidRPr="004F6BD6">
              <w:t>Педагоги школы</w:t>
            </w:r>
          </w:p>
          <w:p w:rsidR="00367E98" w:rsidRPr="004F6BD6" w:rsidRDefault="00367E98" w:rsidP="00B764FE"/>
          <w:p w:rsidR="00367E98" w:rsidRPr="004F6BD6" w:rsidRDefault="00367E98" w:rsidP="00B764FE"/>
          <w:p w:rsidR="00367E98" w:rsidRPr="004F6BD6" w:rsidRDefault="00367E98" w:rsidP="00B764FE">
            <w:r w:rsidRPr="004F6BD6">
              <w:t>Классные руководители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B764FE" w:rsidP="00C80A7C">
            <w:r w:rsidRPr="004F6BD6">
              <w:t>ЗДВР</w:t>
            </w:r>
          </w:p>
          <w:p w:rsidR="00367E98" w:rsidRPr="004F6BD6" w:rsidRDefault="00367E98" w:rsidP="00C80A7C"/>
          <w:p w:rsidR="00367E98" w:rsidRPr="004F6BD6" w:rsidRDefault="00367E98" w:rsidP="00C80A7C"/>
          <w:p w:rsidR="00367E98" w:rsidRPr="004F6BD6" w:rsidRDefault="00367E98" w:rsidP="00C80A7C"/>
          <w:p w:rsidR="00367E98" w:rsidRPr="004F6BD6" w:rsidRDefault="00367E98" w:rsidP="00C80A7C">
            <w:r w:rsidRPr="004F6BD6">
              <w:t>ЗДВР, классные руководители</w:t>
            </w:r>
          </w:p>
        </w:tc>
      </w:tr>
      <w:tr w:rsidR="00F01AAA" w:rsidRPr="004F6BD6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B764FE">
            <w:pPr>
              <w:rPr>
                <w:b/>
              </w:rPr>
            </w:pPr>
            <w:r w:rsidRPr="004F6BD6">
              <w:lastRenderedPageBreak/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4F6BD6" w:rsidRDefault="00F01AAA" w:rsidP="00EC2D05">
            <w:pPr>
              <w:numPr>
                <w:ilvl w:val="0"/>
                <w:numId w:val="38"/>
              </w:numPr>
              <w:ind w:left="445" w:hanging="445"/>
              <w:rPr>
                <w:b/>
              </w:rPr>
            </w:pPr>
            <w:r w:rsidRPr="004F6BD6">
              <w:t>Посещение занятий и кружков (контроль).</w:t>
            </w:r>
          </w:p>
          <w:p w:rsidR="00B764FE" w:rsidRPr="004F6BD6" w:rsidRDefault="00B764FE" w:rsidP="00EC2D05">
            <w:pPr>
              <w:numPr>
                <w:ilvl w:val="0"/>
                <w:numId w:val="38"/>
              </w:numPr>
              <w:ind w:left="445" w:hanging="445"/>
              <w:rPr>
                <w:b/>
              </w:rPr>
            </w:pPr>
            <w:r w:rsidRPr="004F6BD6">
              <w:t>Составление плана работы кружков и секций на весенние каникулы.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C64AFC" w:rsidP="00B764FE">
            <w:r w:rsidRPr="004F6BD6">
              <w:t>Март</w:t>
            </w:r>
          </w:p>
          <w:p w:rsidR="004F6BD6" w:rsidRPr="004F6BD6" w:rsidRDefault="004F6BD6" w:rsidP="004F6BD6"/>
          <w:p w:rsidR="00B764FE" w:rsidRPr="004F6BD6" w:rsidRDefault="00B764FE" w:rsidP="004F6BD6">
            <w:r w:rsidRPr="004F6BD6">
              <w:t xml:space="preserve">До </w:t>
            </w:r>
            <w:r w:rsidR="004F6BD6" w:rsidRPr="004F6BD6">
              <w:t>15</w:t>
            </w:r>
            <w:r w:rsidRPr="004F6BD6">
              <w:t>.03.202</w:t>
            </w:r>
            <w:r w:rsidR="004F6BD6" w:rsidRPr="004F6BD6">
              <w:t>2</w:t>
            </w:r>
            <w:r w:rsidRPr="004F6BD6">
              <w:t xml:space="preserve">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4F6BD6" w:rsidRDefault="00C64AFC" w:rsidP="00B764FE">
            <w:r w:rsidRPr="004F6BD6">
              <w:t>Руководители кружков и секций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4F6BD6" w:rsidRDefault="00F01AAA" w:rsidP="008A4532">
            <w:r w:rsidRPr="004F6BD6">
              <w:t>З</w:t>
            </w:r>
            <w:r w:rsidR="008A4532" w:rsidRPr="004F6BD6">
              <w:t>Д</w:t>
            </w:r>
            <w:r w:rsidRPr="004F6BD6">
              <w:t>ВР</w:t>
            </w:r>
          </w:p>
        </w:tc>
      </w:tr>
      <w:tr w:rsidR="00F01AAA" w:rsidRPr="004F6BD6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4F6BD6" w:rsidRDefault="00F01AAA" w:rsidP="00B764FE">
            <w:pPr>
              <w:rPr>
                <w:b/>
              </w:rPr>
            </w:pPr>
            <w:proofErr w:type="gramStart"/>
            <w:r w:rsidRPr="004F6BD6">
              <w:t>Контроль за</w:t>
            </w:r>
            <w:proofErr w:type="gramEnd"/>
            <w:r w:rsidRPr="004F6BD6"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F01AAA" w:rsidP="00EC2D05">
            <w:pPr>
              <w:numPr>
                <w:ilvl w:val="0"/>
                <w:numId w:val="39"/>
              </w:numPr>
              <w:ind w:left="445" w:hanging="425"/>
              <w:rPr>
                <w:b/>
              </w:rPr>
            </w:pPr>
            <w:r w:rsidRPr="004F6BD6">
              <w:t>Работа классных руководителей в помощь профессиональной ориентации учащихся.</w:t>
            </w:r>
          </w:p>
          <w:p w:rsidR="00F01AAA" w:rsidRPr="004F6BD6" w:rsidRDefault="00F01AAA" w:rsidP="00B764FE">
            <w:pPr>
              <w:ind w:left="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C64AFC" w:rsidP="00B764FE">
            <w:r w:rsidRPr="004F6BD6">
              <w:t>март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F01AAA" w:rsidP="00B764FE">
            <w:r w:rsidRPr="004F6BD6">
              <w:t xml:space="preserve">Классные руководители </w:t>
            </w:r>
            <w:r w:rsidR="00C64AFC" w:rsidRPr="004F6BD6">
              <w:t>5</w:t>
            </w:r>
            <w:r w:rsidRPr="004F6BD6">
              <w:t>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4F6BD6" w:rsidRDefault="00F01AAA" w:rsidP="008A4532">
            <w:r w:rsidRPr="004F6BD6">
              <w:t>З</w:t>
            </w:r>
            <w:r w:rsidR="008A4532" w:rsidRPr="004F6BD6">
              <w:t>ДВР</w:t>
            </w:r>
          </w:p>
        </w:tc>
      </w:tr>
    </w:tbl>
    <w:p w:rsidR="00F01AAA" w:rsidRDefault="00F01AAA" w:rsidP="00F01AAA">
      <w:pPr>
        <w:tabs>
          <w:tab w:val="left" w:pos="330"/>
        </w:tabs>
        <w:rPr>
          <w:b/>
          <w:sz w:val="22"/>
          <w:szCs w:val="22"/>
        </w:rPr>
      </w:pPr>
    </w:p>
    <w:p w:rsidR="00F01AAA" w:rsidRDefault="00F01AAA" w:rsidP="00F01AAA">
      <w:pPr>
        <w:tabs>
          <w:tab w:val="left" w:pos="330"/>
        </w:tabs>
        <w:rPr>
          <w:b/>
          <w:sz w:val="22"/>
          <w:szCs w:val="22"/>
        </w:rPr>
      </w:pPr>
    </w:p>
    <w:p w:rsidR="00C64AFC" w:rsidRDefault="00C64AFC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B764FE" w:rsidRDefault="00B764FE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B764FE" w:rsidRDefault="00B764FE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B764FE" w:rsidRDefault="00B764FE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B764FE" w:rsidRDefault="00B764FE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B764FE" w:rsidRDefault="00B764FE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B764FE" w:rsidRDefault="00B764FE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B764FE" w:rsidRDefault="00B764FE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B764FE" w:rsidRDefault="00B764FE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B764FE" w:rsidRDefault="00B764FE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B764FE" w:rsidRDefault="00B764FE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B764FE" w:rsidRDefault="00B764FE" w:rsidP="00F01AAA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F01AAA" w:rsidRDefault="00F01AAA" w:rsidP="00F01AAA">
      <w:pPr>
        <w:tabs>
          <w:tab w:val="left" w:pos="33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АПРЕЛЬ</w:t>
      </w:r>
      <w:r>
        <w:rPr>
          <w:b/>
          <w:sz w:val="22"/>
          <w:szCs w:val="22"/>
        </w:rPr>
        <w:br/>
        <w:t>Девиз месяца: «Здоровье – твоё богатство!»</w:t>
      </w:r>
    </w:p>
    <w:p w:rsidR="00B764FE" w:rsidRDefault="00B764FE" w:rsidP="00F01AAA">
      <w:pPr>
        <w:tabs>
          <w:tab w:val="left" w:pos="330"/>
        </w:tabs>
        <w:jc w:val="center"/>
        <w:rPr>
          <w:b/>
          <w:sz w:val="22"/>
          <w:szCs w:val="2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F01AAA" w:rsidRPr="00154C7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  <w:rPr>
                <w:b/>
              </w:rPr>
            </w:pPr>
            <w:r w:rsidRPr="00154C7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  <w:rPr>
                <w:b/>
              </w:rPr>
            </w:pPr>
            <w:r w:rsidRPr="00154C78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  <w:rPr>
                <w:b/>
              </w:rPr>
            </w:pPr>
            <w:r w:rsidRPr="00154C78"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  <w:rPr>
                <w:b/>
              </w:rPr>
            </w:pPr>
            <w:r w:rsidRPr="00154C78"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  <w:rPr>
                <w:b/>
              </w:rPr>
            </w:pPr>
            <w:r w:rsidRPr="00154C78">
              <w:rPr>
                <w:b/>
              </w:rPr>
              <w:t>Ответственный</w:t>
            </w:r>
          </w:p>
        </w:tc>
      </w:tr>
      <w:tr w:rsidR="00F01AAA" w:rsidRPr="00154C7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rPr>
                <w:b/>
              </w:rPr>
            </w:pPr>
            <w:r w:rsidRPr="00154C78"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F01AAA" w:rsidP="003679CF">
            <w:pPr>
              <w:pStyle w:val="a3"/>
              <w:numPr>
                <w:ilvl w:val="0"/>
                <w:numId w:val="52"/>
              </w:numPr>
            </w:pPr>
            <w:r w:rsidRPr="00154C78">
              <w:t xml:space="preserve">Акция: «Молодежь за чистоту своего </w:t>
            </w:r>
            <w:r w:rsidR="006436B4" w:rsidRPr="00154C78">
              <w:t>поселка</w:t>
            </w:r>
            <w:r w:rsidRPr="00154C78">
              <w:t>».</w:t>
            </w:r>
          </w:p>
          <w:p w:rsidR="00BE3871" w:rsidRPr="00154C78" w:rsidRDefault="002C7EE5" w:rsidP="00F6182B">
            <w:r>
              <w:t>2</w:t>
            </w:r>
            <w:r w:rsidR="00F01AAA" w:rsidRPr="00154C78">
              <w:t xml:space="preserve">)  </w:t>
            </w:r>
            <w:r w:rsidR="00BE3871" w:rsidRPr="00154C78">
              <w:t>День пожарной охраны. Тематический урок ОБЖ.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6436B4" w:rsidP="003679CF">
            <w:r w:rsidRPr="00154C78">
              <w:t>апрель</w:t>
            </w:r>
          </w:p>
          <w:p w:rsidR="00F01AAA" w:rsidRPr="00154C78" w:rsidRDefault="00F01AAA" w:rsidP="003679CF"/>
          <w:p w:rsidR="006436B4" w:rsidRPr="00154C78" w:rsidRDefault="006436B4" w:rsidP="006436B4"/>
          <w:p w:rsidR="006436B4" w:rsidRPr="00154C78" w:rsidRDefault="00367E98" w:rsidP="006436B4">
            <w:r w:rsidRPr="00154C78">
              <w:t>29</w:t>
            </w:r>
            <w:r w:rsidR="006436B4" w:rsidRPr="00154C78">
              <w:t>.04.202</w:t>
            </w:r>
            <w:r w:rsidRPr="00154C78">
              <w:t>2</w:t>
            </w:r>
            <w:r w:rsidR="006436B4" w:rsidRPr="00154C78">
              <w:t xml:space="preserve"> г.</w:t>
            </w:r>
          </w:p>
          <w:p w:rsidR="00BE3871" w:rsidRPr="00154C78" w:rsidRDefault="00BE3871" w:rsidP="00C8003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F01AAA" w:rsidP="003679CF">
            <w:r w:rsidRPr="00154C78">
              <w:t>5-11 класс</w:t>
            </w:r>
          </w:p>
          <w:p w:rsidR="00F01AAA" w:rsidRPr="00154C78" w:rsidRDefault="00F01AAA" w:rsidP="003679CF"/>
          <w:p w:rsidR="006436B4" w:rsidRPr="00154C78" w:rsidRDefault="006436B4" w:rsidP="006436B4"/>
          <w:p w:rsidR="006436B4" w:rsidRPr="00154C78" w:rsidRDefault="00BE3871" w:rsidP="006436B4">
            <w:r w:rsidRPr="00154C78">
              <w:t>8-11</w:t>
            </w:r>
            <w:r w:rsidR="006436B4" w:rsidRPr="00154C78">
              <w:t xml:space="preserve"> классы</w:t>
            </w:r>
          </w:p>
          <w:p w:rsidR="008E3342" w:rsidRPr="00154C78" w:rsidRDefault="008E3342" w:rsidP="00C8003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F01AAA" w:rsidP="003679CF">
            <w:r w:rsidRPr="00154C78">
              <w:t>З</w:t>
            </w:r>
            <w:r w:rsidR="00F33894" w:rsidRPr="00154C78">
              <w:t>Д</w:t>
            </w:r>
            <w:r w:rsidRPr="00154C78">
              <w:t>ВР, старшая вожатая, классные руководители</w:t>
            </w:r>
          </w:p>
          <w:p w:rsidR="00BE3871" w:rsidRPr="00154C78" w:rsidRDefault="00BE3871" w:rsidP="003679CF"/>
          <w:p w:rsidR="00F01AAA" w:rsidRPr="00154C78" w:rsidRDefault="006436B4" w:rsidP="003679CF">
            <w:r w:rsidRPr="00154C78">
              <w:t>Косарев А. Н.</w:t>
            </w:r>
            <w:r w:rsidR="00F01AAA" w:rsidRPr="00154C78">
              <w:t xml:space="preserve"> </w:t>
            </w:r>
          </w:p>
          <w:p w:rsidR="00820389" w:rsidRPr="00154C78" w:rsidRDefault="00820389" w:rsidP="00F6182B"/>
        </w:tc>
      </w:tr>
      <w:tr w:rsidR="00F01AAA" w:rsidRPr="00154C7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</w:pPr>
            <w:r w:rsidRPr="00154C78">
              <w:lastRenderedPageBreak/>
              <w:t>Нравственно-эстетическое</w:t>
            </w:r>
          </w:p>
          <w:p w:rsidR="00F01AAA" w:rsidRPr="00154C78" w:rsidRDefault="00F01AAA" w:rsidP="003679CF">
            <w:pPr>
              <w:jc w:val="center"/>
              <w:rPr>
                <w:b/>
              </w:rPr>
            </w:pPr>
            <w:r w:rsidRPr="00154C78"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F01AAA" w:rsidP="00EC2D05">
            <w:pPr>
              <w:numPr>
                <w:ilvl w:val="0"/>
                <w:numId w:val="24"/>
              </w:numPr>
              <w:ind w:left="445" w:hanging="425"/>
            </w:pPr>
            <w:r w:rsidRPr="00154C78">
              <w:t>Оформление стенда, посвященного Дню смеха.</w:t>
            </w:r>
          </w:p>
          <w:p w:rsidR="008E3342" w:rsidRPr="00154C78" w:rsidRDefault="008E3342" w:rsidP="00EC2D05">
            <w:pPr>
              <w:numPr>
                <w:ilvl w:val="0"/>
                <w:numId w:val="24"/>
              </w:numPr>
              <w:ind w:left="445" w:hanging="425"/>
            </w:pPr>
            <w:r w:rsidRPr="00154C78">
              <w:rPr>
                <w:color w:val="000000" w:themeColor="text1"/>
              </w:rPr>
              <w:t>Школьная линейка</w:t>
            </w:r>
            <w:r w:rsidR="00892C66" w:rsidRPr="00154C78">
              <w:rPr>
                <w:color w:val="000000" w:themeColor="text1"/>
              </w:rPr>
              <w:t>.</w:t>
            </w:r>
          </w:p>
          <w:p w:rsidR="00820389" w:rsidRDefault="00F6182B" w:rsidP="00EC2D05">
            <w:pPr>
              <w:numPr>
                <w:ilvl w:val="0"/>
                <w:numId w:val="24"/>
              </w:numPr>
              <w:ind w:left="445" w:hanging="425"/>
            </w:pPr>
            <w:r>
              <w:t>Конкурс поделок «Космические дали».</w:t>
            </w:r>
          </w:p>
          <w:p w:rsidR="00F6182B" w:rsidRPr="00154C78" w:rsidRDefault="00F6182B" w:rsidP="00EC2D05">
            <w:pPr>
              <w:numPr>
                <w:ilvl w:val="0"/>
                <w:numId w:val="24"/>
              </w:numPr>
              <w:ind w:left="445" w:hanging="425"/>
            </w:pPr>
            <w:r>
              <w:t>Онлайн конкурс семейных газет «Мы здоровью скажем да».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6436B4" w:rsidP="006436B4">
            <w:r w:rsidRPr="00154C78">
              <w:t>1.04.202</w:t>
            </w:r>
            <w:r w:rsidR="00154C78" w:rsidRPr="00154C78">
              <w:t>2</w:t>
            </w:r>
            <w:r w:rsidRPr="00154C78">
              <w:t xml:space="preserve"> г.</w:t>
            </w:r>
          </w:p>
          <w:p w:rsidR="00C223C5" w:rsidRPr="00154C78" w:rsidRDefault="00C223C5" w:rsidP="006436B4"/>
          <w:p w:rsidR="008E3342" w:rsidRPr="00154C78" w:rsidRDefault="00BE3871" w:rsidP="006436B4">
            <w:r w:rsidRPr="00154C78">
              <w:t>15.04.202</w:t>
            </w:r>
            <w:r w:rsidR="00154C78" w:rsidRPr="00154C78">
              <w:t>2</w:t>
            </w:r>
            <w:r w:rsidRPr="00154C78">
              <w:t xml:space="preserve"> г</w:t>
            </w:r>
            <w:r w:rsidR="00820389" w:rsidRPr="00154C78">
              <w:t>.</w:t>
            </w:r>
          </w:p>
          <w:p w:rsidR="00820389" w:rsidRDefault="00F6182B" w:rsidP="006436B4">
            <w:r>
              <w:t>1-12.04.2022 г.</w:t>
            </w:r>
          </w:p>
          <w:p w:rsidR="00F6182B" w:rsidRDefault="00F6182B" w:rsidP="006436B4"/>
          <w:p w:rsidR="00F6182B" w:rsidRPr="00154C78" w:rsidRDefault="00F6182B" w:rsidP="006436B4">
            <w:r>
              <w:t xml:space="preserve">Апрель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6436B4" w:rsidP="006436B4">
            <w:r w:rsidRPr="00154C78">
              <w:t>5</w:t>
            </w:r>
            <w:r w:rsidR="00F01AAA" w:rsidRPr="00154C78">
              <w:t>-11 класс</w:t>
            </w:r>
          </w:p>
          <w:p w:rsidR="00C223C5" w:rsidRPr="00154C78" w:rsidRDefault="00C223C5" w:rsidP="006436B4"/>
          <w:p w:rsidR="008E3342" w:rsidRPr="00154C78" w:rsidRDefault="008E3342" w:rsidP="006436B4">
            <w:r w:rsidRPr="00154C78">
              <w:t>5-11 классы</w:t>
            </w:r>
          </w:p>
          <w:p w:rsidR="00820389" w:rsidRDefault="00F6182B" w:rsidP="006436B4">
            <w:r>
              <w:t>5-11 классы</w:t>
            </w:r>
          </w:p>
          <w:p w:rsidR="00F6182B" w:rsidRDefault="00F6182B" w:rsidP="006436B4"/>
          <w:p w:rsidR="00F6182B" w:rsidRPr="00154C78" w:rsidRDefault="00F6182B" w:rsidP="006436B4">
            <w:r>
              <w:t>5-11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6436B4" w:rsidP="006436B4">
            <w:r w:rsidRPr="00154C78">
              <w:t>Дежурный класс по стенгазете</w:t>
            </w:r>
          </w:p>
          <w:p w:rsidR="008E3342" w:rsidRPr="00154C78" w:rsidRDefault="00BE3871" w:rsidP="006436B4">
            <w:r w:rsidRPr="00154C78">
              <w:t>ЗДВР</w:t>
            </w:r>
          </w:p>
          <w:p w:rsidR="00820389" w:rsidRDefault="00F6182B" w:rsidP="006436B4">
            <w:r>
              <w:t>ЗДВР</w:t>
            </w:r>
          </w:p>
          <w:p w:rsidR="00F6182B" w:rsidRDefault="00F6182B" w:rsidP="006436B4"/>
          <w:p w:rsidR="00F6182B" w:rsidRPr="00154C78" w:rsidRDefault="00F6182B" w:rsidP="006436B4">
            <w:r>
              <w:t>ЗДВР</w:t>
            </w:r>
          </w:p>
        </w:tc>
      </w:tr>
      <w:tr w:rsidR="00F01AAA" w:rsidRPr="00154C7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</w:pPr>
            <w:r w:rsidRPr="00154C78">
              <w:t>Экологическое</w:t>
            </w:r>
          </w:p>
          <w:p w:rsidR="00F01AAA" w:rsidRPr="00154C78" w:rsidRDefault="00F01AAA" w:rsidP="003679CF">
            <w:pPr>
              <w:jc w:val="center"/>
            </w:pPr>
            <w:r w:rsidRPr="00154C78">
              <w:t xml:space="preserve">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154C78" w:rsidRDefault="00F01AAA" w:rsidP="00EC2D05">
            <w:pPr>
              <w:numPr>
                <w:ilvl w:val="0"/>
                <w:numId w:val="43"/>
              </w:numPr>
              <w:ind w:left="445" w:hanging="425"/>
            </w:pPr>
            <w:r w:rsidRPr="00154C78">
              <w:t>Трудовые десанты по уборке школы.</w:t>
            </w:r>
          </w:p>
          <w:p w:rsidR="00C223C5" w:rsidRPr="00154C78" w:rsidRDefault="00C223C5" w:rsidP="00BE3871">
            <w:pPr>
              <w:ind w:left="445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6436B4" w:rsidP="003679CF">
            <w:r w:rsidRPr="00154C78">
              <w:t>апрель</w:t>
            </w:r>
          </w:p>
          <w:p w:rsidR="00C223C5" w:rsidRPr="00154C78" w:rsidRDefault="00C223C5" w:rsidP="006436B4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BE3871" w:rsidP="003679CF">
            <w:r w:rsidRPr="00154C78">
              <w:t>2</w:t>
            </w:r>
            <w:r w:rsidR="00F01AAA" w:rsidRPr="00154C78">
              <w:t>-11 класс</w:t>
            </w:r>
          </w:p>
          <w:p w:rsidR="00C223C5" w:rsidRPr="00154C78" w:rsidRDefault="00C223C5" w:rsidP="003679C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154C78" w:rsidRDefault="006436B4" w:rsidP="006436B4">
            <w:r w:rsidRPr="00154C78">
              <w:t>Классные руководители</w:t>
            </w:r>
          </w:p>
          <w:p w:rsidR="00C223C5" w:rsidRPr="00154C78" w:rsidRDefault="00C223C5" w:rsidP="006436B4"/>
        </w:tc>
      </w:tr>
      <w:tr w:rsidR="00F01AAA" w:rsidRPr="00154C7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</w:pPr>
            <w:r w:rsidRPr="00154C78"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5" w:rsidRPr="00EC1BCC" w:rsidRDefault="002C7EE5" w:rsidP="00EC1BCC">
            <w:r w:rsidRPr="00EC1BCC">
              <w:t>Классное родительское собрание</w:t>
            </w:r>
            <w:r w:rsidR="00EC1BCC" w:rsidRPr="00EC1BCC">
              <w:t xml:space="preserve"> "Причины снижения успеваемости"</w:t>
            </w:r>
          </w:p>
          <w:p w:rsidR="00F01AAA" w:rsidRPr="00EC1BCC" w:rsidRDefault="00F01AAA" w:rsidP="00EC1BC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2C7EE5" w:rsidP="003679CF">
            <w:r>
              <w:t xml:space="preserve">    </w:t>
            </w:r>
            <w:r w:rsidR="00EC1BCC">
              <w:t>15</w:t>
            </w:r>
            <w:r>
              <w:t xml:space="preserve">  апреля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8E3342" w:rsidP="003679CF">
            <w:r w:rsidRPr="00154C78"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8E3342" w:rsidP="003679CF">
            <w:r w:rsidRPr="00154C78">
              <w:t>Классные руководители</w:t>
            </w:r>
          </w:p>
        </w:tc>
      </w:tr>
      <w:tr w:rsidR="00F01AAA" w:rsidRPr="00154C78" w:rsidTr="006436B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  <w:rPr>
                <w:b/>
              </w:rPr>
            </w:pPr>
            <w:r w:rsidRPr="00154C78"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2" w:rsidRPr="00154C78" w:rsidRDefault="008E3342" w:rsidP="00EC2D05">
            <w:pPr>
              <w:numPr>
                <w:ilvl w:val="0"/>
                <w:numId w:val="40"/>
              </w:numPr>
              <w:ind w:left="445" w:hanging="425"/>
            </w:pPr>
            <w:r w:rsidRPr="00154C78">
              <w:t>День здоровья (по отдельному плану)</w:t>
            </w:r>
            <w:r w:rsidR="00F6182B">
              <w:t>.</w:t>
            </w:r>
          </w:p>
          <w:p w:rsidR="00154C78" w:rsidRPr="00154C78" w:rsidRDefault="00154C78" w:rsidP="002C7EE5">
            <w:pPr>
              <w:ind w:left="445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2" w:rsidRPr="00154C78" w:rsidRDefault="008E3342" w:rsidP="00BE3871">
            <w:r w:rsidRPr="00154C78">
              <w:t>1.04-7.04.202</w:t>
            </w:r>
            <w:r w:rsidR="00154C78" w:rsidRPr="00154C78">
              <w:t>2</w:t>
            </w:r>
            <w:r w:rsidRPr="00154C78">
              <w:t xml:space="preserve"> г.</w:t>
            </w:r>
          </w:p>
          <w:p w:rsidR="00154C78" w:rsidRPr="00154C78" w:rsidRDefault="00154C78" w:rsidP="00154C78"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2" w:rsidRPr="00154C78" w:rsidRDefault="008E3342" w:rsidP="003679CF">
            <w:r w:rsidRPr="00154C78">
              <w:t>1-11 классы</w:t>
            </w:r>
          </w:p>
          <w:p w:rsidR="00154C78" w:rsidRPr="00154C78" w:rsidRDefault="00154C78" w:rsidP="003679C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2" w:rsidRPr="00154C78" w:rsidRDefault="008E3342" w:rsidP="003679CF">
            <w:r w:rsidRPr="00154C78">
              <w:t>Учителя физкультуры</w:t>
            </w:r>
          </w:p>
          <w:p w:rsidR="00906FA8" w:rsidRPr="00154C78" w:rsidRDefault="00906FA8" w:rsidP="003679CF"/>
        </w:tc>
      </w:tr>
      <w:tr w:rsidR="008E3342" w:rsidRPr="00154C78" w:rsidTr="006436B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42" w:rsidRPr="00154C78" w:rsidRDefault="008E3342" w:rsidP="003679CF">
            <w:pPr>
              <w:jc w:val="center"/>
            </w:pPr>
            <w:r w:rsidRPr="00154C78"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2" w:rsidRPr="00154C78" w:rsidRDefault="008E3342" w:rsidP="00EC2D05">
            <w:pPr>
              <w:pStyle w:val="a3"/>
              <w:numPr>
                <w:ilvl w:val="0"/>
                <w:numId w:val="59"/>
              </w:numPr>
            </w:pPr>
            <w:r w:rsidRPr="00154C78">
              <w:t>Субботник по уборке территорий школы и поселка</w:t>
            </w:r>
            <w:r w:rsidR="00892C66" w:rsidRPr="00154C78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2" w:rsidRPr="00154C78" w:rsidRDefault="008E3342" w:rsidP="003679CF">
            <w:r w:rsidRPr="00154C78">
              <w:t>апрель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2" w:rsidRPr="00154C78" w:rsidRDefault="008E3342" w:rsidP="003679CF">
            <w:r w:rsidRPr="00154C78"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2" w:rsidRPr="00154C78" w:rsidRDefault="008E3342" w:rsidP="003679CF">
            <w:r w:rsidRPr="00154C78">
              <w:t>Классные руководители</w:t>
            </w:r>
          </w:p>
        </w:tc>
      </w:tr>
      <w:tr w:rsidR="00F01AAA" w:rsidRPr="00154C7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</w:pPr>
            <w:r w:rsidRPr="00154C78">
              <w:t>Самоуправление в школе</w:t>
            </w:r>
          </w:p>
          <w:p w:rsidR="00F01AAA" w:rsidRPr="00154C78" w:rsidRDefault="00F01AAA" w:rsidP="003679CF">
            <w:pPr>
              <w:jc w:val="center"/>
              <w:rPr>
                <w:b/>
              </w:rPr>
            </w:pPr>
            <w:r w:rsidRPr="00154C78"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154C78" w:rsidP="00EC2D05">
            <w:pPr>
              <w:numPr>
                <w:ilvl w:val="0"/>
                <w:numId w:val="25"/>
              </w:numPr>
              <w:ind w:left="445" w:hanging="425"/>
            </w:pPr>
            <w:r w:rsidRPr="00154C78">
              <w:t>Заседание актива класса, министерства школы.</w:t>
            </w:r>
          </w:p>
          <w:p w:rsidR="00F01AAA" w:rsidRPr="00154C78" w:rsidRDefault="00F01AAA" w:rsidP="003679CF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154C78" w:rsidP="00154C78">
            <w:r w:rsidRPr="00154C78">
              <w:t>5</w:t>
            </w:r>
            <w:r w:rsidR="00C223C5" w:rsidRPr="00154C78">
              <w:t>.04.202</w:t>
            </w:r>
            <w:r w:rsidRPr="00154C78">
              <w:t>2</w:t>
            </w:r>
            <w:r w:rsidR="00C223C5" w:rsidRPr="00154C78">
              <w:t xml:space="preserve">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154C78" w:rsidRDefault="00F01AAA" w:rsidP="00BE3871">
            <w:r w:rsidRPr="00154C78">
              <w:t>5-11 класс</w:t>
            </w:r>
            <w:r w:rsidR="00BE3871" w:rsidRPr="00154C78">
              <w:t>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6436B4" w:rsidP="00BE3871">
            <w:r w:rsidRPr="00154C78">
              <w:t>ЗДВР</w:t>
            </w:r>
          </w:p>
        </w:tc>
      </w:tr>
      <w:tr w:rsidR="00F01AAA" w:rsidRPr="00154C78" w:rsidTr="00C223C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  <w:rPr>
                <w:b/>
              </w:rPr>
            </w:pPr>
            <w:r w:rsidRPr="00154C78"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8E3342" w:rsidP="00EC2D05">
            <w:pPr>
              <w:pStyle w:val="a3"/>
              <w:numPr>
                <w:ilvl w:val="0"/>
                <w:numId w:val="60"/>
              </w:numPr>
              <w:ind w:left="338" w:hanging="283"/>
            </w:pPr>
            <w:r w:rsidRPr="00154C78">
              <w:t>Обобщение опыта воспитательной работы некоторых педагогов: новые формы, приемы, методы воспитательной работы</w:t>
            </w:r>
            <w:r w:rsidR="00892C66" w:rsidRPr="00154C78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8E3342" w:rsidP="003679CF">
            <w:r w:rsidRPr="00154C78">
              <w:t>апрель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8E3342" w:rsidP="003679CF">
            <w:r w:rsidRPr="00154C78">
              <w:t>Классные руководители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8E3342" w:rsidP="00BE3871">
            <w:r w:rsidRPr="00154C78">
              <w:t>ЗДВР</w:t>
            </w:r>
          </w:p>
        </w:tc>
      </w:tr>
      <w:tr w:rsidR="00F01AAA" w:rsidRPr="00154C78" w:rsidTr="003679CF">
        <w:trPr>
          <w:trHeight w:val="2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  <w:rPr>
                <w:b/>
              </w:rPr>
            </w:pPr>
            <w:r w:rsidRPr="00154C78"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4F6BD6" w:rsidRDefault="00F01AAA" w:rsidP="00EC2D05">
            <w:pPr>
              <w:pStyle w:val="a3"/>
              <w:numPr>
                <w:ilvl w:val="0"/>
                <w:numId w:val="61"/>
              </w:numPr>
              <w:ind w:left="338" w:hanging="283"/>
              <w:rPr>
                <w:b/>
              </w:rPr>
            </w:pPr>
            <w:r w:rsidRPr="00154C78">
              <w:t>Посещение занятий и кружков.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C223C5" w:rsidP="003679CF">
            <w:r w:rsidRPr="00154C78">
              <w:t>апрель</w:t>
            </w:r>
          </w:p>
          <w:p w:rsidR="00F01AAA" w:rsidRPr="00154C78" w:rsidRDefault="00F01AAA" w:rsidP="003679CF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154C78" w:rsidRDefault="00F01AAA" w:rsidP="003679CF">
            <w:r w:rsidRPr="00154C78"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154C78" w:rsidRDefault="00F01AAA" w:rsidP="00BE3871">
            <w:r w:rsidRPr="00154C78">
              <w:t>З</w:t>
            </w:r>
            <w:r w:rsidR="00BE3871" w:rsidRPr="00154C78">
              <w:t>Д</w:t>
            </w:r>
            <w:r w:rsidRPr="00154C78">
              <w:t xml:space="preserve">ВР </w:t>
            </w:r>
          </w:p>
        </w:tc>
      </w:tr>
      <w:tr w:rsidR="00F01AAA" w:rsidRPr="00154C78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154C78" w:rsidRDefault="00F01AAA" w:rsidP="003679CF">
            <w:pPr>
              <w:jc w:val="center"/>
              <w:rPr>
                <w:b/>
              </w:rPr>
            </w:pPr>
            <w:proofErr w:type="gramStart"/>
            <w:r w:rsidRPr="00154C78">
              <w:t>Контроль за</w:t>
            </w:r>
            <w:proofErr w:type="gramEnd"/>
            <w:r w:rsidRPr="00154C78"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154C78" w:rsidRDefault="00F01AAA" w:rsidP="00EC2D05">
            <w:pPr>
              <w:pStyle w:val="a3"/>
              <w:numPr>
                <w:ilvl w:val="0"/>
                <w:numId w:val="62"/>
              </w:numPr>
              <w:ind w:left="338"/>
            </w:pPr>
            <w:r w:rsidRPr="00154C78">
              <w:t>Контроль по профилактической работе по безопасности учащихся (в рамках месячника безопасности)</w:t>
            </w:r>
            <w:r w:rsidR="00892C66" w:rsidRPr="00154C78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154C78" w:rsidRDefault="00C223C5" w:rsidP="003679CF">
            <w:r w:rsidRPr="00154C78">
              <w:t>апрель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154C78" w:rsidRDefault="00F01AAA" w:rsidP="00C223C5">
            <w:r w:rsidRPr="00154C78">
              <w:t xml:space="preserve">Классные руководители  1-11 классов,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154C78" w:rsidRDefault="00C223C5" w:rsidP="00BE3871">
            <w:r w:rsidRPr="00154C78">
              <w:t>З</w:t>
            </w:r>
            <w:r w:rsidR="00BE3871" w:rsidRPr="00154C78">
              <w:t>Д</w:t>
            </w:r>
            <w:r w:rsidRPr="00154C78">
              <w:t>ВР</w:t>
            </w:r>
          </w:p>
        </w:tc>
      </w:tr>
    </w:tbl>
    <w:p w:rsidR="00F01AAA" w:rsidRDefault="00F01AAA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F01AAA" w:rsidRDefault="00F01AAA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C223C5" w:rsidRDefault="00C223C5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C223C5" w:rsidRDefault="00C223C5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E3342" w:rsidRDefault="008E334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E3342" w:rsidRDefault="008E334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E3342" w:rsidRDefault="008E334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E3342" w:rsidRDefault="008E334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E3342" w:rsidRDefault="008E334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E3342" w:rsidRDefault="008E334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E3342" w:rsidRDefault="008E334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E3342" w:rsidRDefault="008E334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E3342" w:rsidRDefault="008E334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E3342" w:rsidRDefault="008E3342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92C66" w:rsidRDefault="00892C66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92C66" w:rsidRDefault="00892C66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92C66" w:rsidRDefault="00892C66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92C66" w:rsidRDefault="00892C66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92C66" w:rsidRDefault="00892C66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92C66" w:rsidRDefault="00892C66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F6182B" w:rsidRDefault="00F6182B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892C66" w:rsidRDefault="00892C66" w:rsidP="00F01AAA">
      <w:pPr>
        <w:jc w:val="center"/>
        <w:rPr>
          <w:rFonts w:ascii="Cambria" w:hAnsi="Cambria"/>
          <w:b/>
          <w:sz w:val="32"/>
          <w:szCs w:val="32"/>
        </w:rPr>
      </w:pPr>
    </w:p>
    <w:p w:rsidR="00F01AAA" w:rsidRDefault="00F01AAA" w:rsidP="00F01AAA">
      <w:pPr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МАЙ</w:t>
      </w:r>
      <w:r>
        <w:rPr>
          <w:b/>
          <w:sz w:val="22"/>
          <w:szCs w:val="22"/>
        </w:rPr>
        <w:br/>
        <w:t>Девиз месяца: «Мы помним, мы гордимся!»</w:t>
      </w:r>
    </w:p>
    <w:p w:rsidR="00F6182B" w:rsidRDefault="00F6182B" w:rsidP="00F01AAA">
      <w:pPr>
        <w:jc w:val="center"/>
        <w:rPr>
          <w:b/>
          <w:sz w:val="22"/>
          <w:szCs w:val="2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F01AAA" w:rsidRPr="00EC2D05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rPr>
                <w:b/>
              </w:rPr>
              <w:t>Ответственный</w:t>
            </w:r>
          </w:p>
        </w:tc>
      </w:tr>
      <w:tr w:rsidR="00F01AAA" w:rsidRPr="00EC2D05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C80037" w:rsidP="00EC2D05">
            <w:pPr>
              <w:numPr>
                <w:ilvl w:val="0"/>
                <w:numId w:val="41"/>
              </w:numPr>
              <w:ind w:left="445" w:hanging="425"/>
            </w:pPr>
            <w:r>
              <w:t>Классный час «Чтобы помнили поколения», посвященный</w:t>
            </w:r>
            <w:r w:rsidR="00F01AAA" w:rsidRPr="00EC2D05">
              <w:t xml:space="preserve"> Дню Победы. </w:t>
            </w:r>
          </w:p>
          <w:p w:rsidR="00F01AAA" w:rsidRPr="00EC2D05" w:rsidRDefault="00F01AAA" w:rsidP="00EC2D05">
            <w:pPr>
              <w:pStyle w:val="a3"/>
              <w:numPr>
                <w:ilvl w:val="0"/>
                <w:numId w:val="41"/>
              </w:numPr>
            </w:pPr>
            <w:r w:rsidRPr="00EC2D05">
              <w:t>Участие в международной акции «Георгиевская ленточка».</w:t>
            </w:r>
          </w:p>
          <w:p w:rsidR="00057A27" w:rsidRPr="00EC2D05" w:rsidRDefault="00057A27" w:rsidP="00EC2D05">
            <w:pPr>
              <w:pStyle w:val="a3"/>
              <w:numPr>
                <w:ilvl w:val="0"/>
                <w:numId w:val="41"/>
              </w:numPr>
            </w:pPr>
            <w:r w:rsidRPr="00EC2D05">
              <w:t>Участие в торжественных митингах 1 мая и 9 мая</w:t>
            </w:r>
            <w:r w:rsidR="00906FA8" w:rsidRPr="00EC2D05">
              <w:t>.</w:t>
            </w:r>
          </w:p>
          <w:p w:rsidR="00057A27" w:rsidRPr="00EC2D05" w:rsidRDefault="00057A27" w:rsidP="00EC2D05">
            <w:pPr>
              <w:pStyle w:val="a3"/>
              <w:numPr>
                <w:ilvl w:val="0"/>
                <w:numId w:val="41"/>
              </w:numPr>
            </w:pPr>
            <w:r w:rsidRPr="00EC2D05">
              <w:t>Акция «Праздник всех поколений»</w:t>
            </w:r>
            <w:r w:rsidR="00906FA8" w:rsidRPr="00EC2D05">
              <w:t>.</w:t>
            </w:r>
          </w:p>
          <w:p w:rsidR="00625865" w:rsidRPr="00EC2D05" w:rsidRDefault="00625865" w:rsidP="00C80037">
            <w:pPr>
              <w:ind w:left="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EC2D05" w:rsidP="003679CF">
            <w:r w:rsidRPr="00EC2D05">
              <w:lastRenderedPageBreak/>
              <w:t>1</w:t>
            </w:r>
            <w:r w:rsidR="001345AD" w:rsidRPr="00EC2D05">
              <w:t>.05-</w:t>
            </w:r>
            <w:r w:rsidRPr="00EC2D05">
              <w:t>9</w:t>
            </w:r>
            <w:r w:rsidR="001345AD" w:rsidRPr="00EC2D05">
              <w:t>.05.202</w:t>
            </w:r>
            <w:r w:rsidRPr="00EC2D05">
              <w:t>2</w:t>
            </w:r>
            <w:r w:rsidR="001345AD" w:rsidRPr="00EC2D05">
              <w:t xml:space="preserve"> г.</w:t>
            </w:r>
          </w:p>
          <w:p w:rsidR="00057A27" w:rsidRPr="00EC2D05" w:rsidRDefault="00057A27" w:rsidP="003679CF"/>
          <w:p w:rsidR="00F01AAA" w:rsidRPr="00EC2D05" w:rsidRDefault="00057A27" w:rsidP="003679CF">
            <w:r w:rsidRPr="00EC2D05">
              <w:t>1.05-9.05.202</w:t>
            </w:r>
            <w:r w:rsidR="00EC2D05" w:rsidRPr="00EC2D05">
              <w:t>2</w:t>
            </w:r>
            <w:r w:rsidRPr="00EC2D05">
              <w:t xml:space="preserve"> г.</w:t>
            </w:r>
          </w:p>
          <w:p w:rsidR="00057A27" w:rsidRPr="00EC2D05" w:rsidRDefault="00057A27" w:rsidP="003679CF"/>
          <w:p w:rsidR="00057A27" w:rsidRPr="00EC2D05" w:rsidRDefault="00057A27" w:rsidP="003679CF">
            <w:r w:rsidRPr="00EC2D05">
              <w:t>1.05., 9.05.202</w:t>
            </w:r>
            <w:r w:rsidR="00EC2D05" w:rsidRPr="00EC2D05">
              <w:t>2</w:t>
            </w:r>
            <w:r w:rsidRPr="00EC2D05">
              <w:t xml:space="preserve"> г.</w:t>
            </w:r>
          </w:p>
          <w:p w:rsidR="00057A27" w:rsidRPr="00EC2D05" w:rsidRDefault="00057A27" w:rsidP="003679CF"/>
          <w:p w:rsidR="00057A27" w:rsidRPr="00EC2D05" w:rsidRDefault="00057A27" w:rsidP="003679CF">
            <w:r w:rsidRPr="00EC2D05">
              <w:t>До 9.05.202</w:t>
            </w:r>
            <w:r w:rsidR="00EC2D05" w:rsidRPr="00EC2D05">
              <w:t>2</w:t>
            </w:r>
            <w:r w:rsidRPr="00EC2D05">
              <w:t xml:space="preserve"> г.</w:t>
            </w:r>
          </w:p>
          <w:p w:rsidR="00F01AAA" w:rsidRPr="00EC2D05" w:rsidRDefault="00F01AAA" w:rsidP="00906FA8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F01AAA" w:rsidP="003679CF">
            <w:r w:rsidRPr="00EC2D05">
              <w:t>1-11 класс</w:t>
            </w:r>
          </w:p>
          <w:p w:rsidR="00057A27" w:rsidRPr="00EC2D05" w:rsidRDefault="00057A27" w:rsidP="003679CF"/>
          <w:p w:rsidR="00F01AAA" w:rsidRPr="00EC2D05" w:rsidRDefault="00057A27" w:rsidP="00057A27">
            <w:r w:rsidRPr="00EC2D05">
              <w:t>1-11 классы</w:t>
            </w:r>
          </w:p>
          <w:p w:rsidR="00057A27" w:rsidRPr="00EC2D05" w:rsidRDefault="00057A27" w:rsidP="00057A27"/>
          <w:p w:rsidR="00057A27" w:rsidRPr="00EC2D05" w:rsidRDefault="00057A27" w:rsidP="00057A27">
            <w:r w:rsidRPr="00EC2D05">
              <w:t>5-11 классы</w:t>
            </w:r>
          </w:p>
          <w:p w:rsidR="00057A27" w:rsidRPr="00EC2D05" w:rsidRDefault="00057A27" w:rsidP="00057A27"/>
          <w:p w:rsidR="00057A27" w:rsidRPr="00EC2D05" w:rsidRDefault="00057A27" w:rsidP="00057A27">
            <w:r w:rsidRPr="00EC2D05">
              <w:t>1-11 классы</w:t>
            </w:r>
          </w:p>
          <w:p w:rsidR="00057A27" w:rsidRPr="00EC2D05" w:rsidRDefault="00057A27" w:rsidP="00057A2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D" w:rsidRPr="00EC2D05" w:rsidRDefault="001345AD" w:rsidP="001345AD">
            <w:r w:rsidRPr="00EC2D05">
              <w:t>Учителя истории, классные руководители</w:t>
            </w:r>
          </w:p>
          <w:p w:rsidR="00F01AAA" w:rsidRPr="00EC2D05" w:rsidRDefault="00057A27" w:rsidP="00057A27">
            <w:r w:rsidRPr="00EC2D05">
              <w:t>Классные руководители</w:t>
            </w:r>
          </w:p>
          <w:p w:rsidR="00057A27" w:rsidRPr="00EC2D05" w:rsidRDefault="00057A27" w:rsidP="00057A27"/>
          <w:p w:rsidR="00057A27" w:rsidRPr="00EC2D05" w:rsidRDefault="00057A27" w:rsidP="00057A27">
            <w:r w:rsidRPr="00EC2D05">
              <w:t>Классные руководители</w:t>
            </w:r>
          </w:p>
          <w:p w:rsidR="00057A27" w:rsidRPr="00EC2D05" w:rsidRDefault="00057A27" w:rsidP="00057A27"/>
          <w:p w:rsidR="00057A27" w:rsidRPr="00EC2D05" w:rsidRDefault="00057A27" w:rsidP="00057A27">
            <w:r w:rsidRPr="00EC2D05">
              <w:t>Классные руководители</w:t>
            </w:r>
          </w:p>
          <w:p w:rsidR="00625865" w:rsidRPr="00EC2D05" w:rsidRDefault="00625865" w:rsidP="00892C66"/>
        </w:tc>
      </w:tr>
      <w:tr w:rsidR="00F01AAA" w:rsidRPr="00EC2D05" w:rsidTr="00057A27">
        <w:trPr>
          <w:trHeight w:val="31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</w:pPr>
            <w:r w:rsidRPr="00EC2D05">
              <w:lastRenderedPageBreak/>
              <w:t>Нравственно-эстетическое</w:t>
            </w:r>
          </w:p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F01AAA" w:rsidP="00EC2D05">
            <w:pPr>
              <w:pStyle w:val="a3"/>
              <w:numPr>
                <w:ilvl w:val="0"/>
                <w:numId w:val="67"/>
              </w:numPr>
            </w:pPr>
            <w:r w:rsidRPr="00EC2D05">
              <w:t>Праздник «Последний звонок».</w:t>
            </w:r>
          </w:p>
          <w:p w:rsidR="00EC2D05" w:rsidRPr="00EC2D05" w:rsidRDefault="00EC2D05" w:rsidP="00EC2D05">
            <w:pPr>
              <w:pStyle w:val="a3"/>
              <w:numPr>
                <w:ilvl w:val="0"/>
                <w:numId w:val="67"/>
              </w:numPr>
            </w:pPr>
            <w:r w:rsidRPr="00EC2D05">
              <w:t>Выставка стенгазет «Выпускники, в добрый путь!».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057A27" w:rsidP="00EC2D05">
            <w:r w:rsidRPr="00EC2D05">
              <w:t>25.05.202</w:t>
            </w:r>
            <w:r w:rsidR="00EC2D05" w:rsidRPr="00EC2D05">
              <w:t>2</w:t>
            </w:r>
            <w:r w:rsidRPr="00EC2D05">
              <w:t xml:space="preserve"> г.</w:t>
            </w:r>
          </w:p>
          <w:p w:rsidR="00EC2D05" w:rsidRPr="00EC2D05" w:rsidRDefault="00EC2D05" w:rsidP="00EC2D05">
            <w:r w:rsidRPr="00EC2D05">
              <w:t>До последнего звонка</w:t>
            </w:r>
          </w:p>
          <w:p w:rsidR="00EC2D05" w:rsidRPr="00EC2D05" w:rsidRDefault="00EC2D05" w:rsidP="00EC2D05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057A27" w:rsidP="003679CF">
            <w:r w:rsidRPr="00EC2D05">
              <w:t>1-11 классы</w:t>
            </w:r>
          </w:p>
          <w:p w:rsidR="00EC2D05" w:rsidRPr="00EC2D05" w:rsidRDefault="00EC2D05" w:rsidP="003679CF">
            <w:r w:rsidRPr="00EC2D05">
              <w:t>1-10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057A27" w:rsidP="00892C66">
            <w:r w:rsidRPr="00EC2D05">
              <w:t>ЗД</w:t>
            </w:r>
            <w:r w:rsidR="00892C66" w:rsidRPr="00EC2D05">
              <w:t>В</w:t>
            </w:r>
            <w:r w:rsidRPr="00EC2D05">
              <w:t>Р</w:t>
            </w:r>
          </w:p>
          <w:p w:rsidR="00EC2D05" w:rsidRPr="00EC2D05" w:rsidRDefault="00EC2D05" w:rsidP="00892C66">
            <w:r w:rsidRPr="00EC2D05">
              <w:t>ЗДВР</w:t>
            </w:r>
          </w:p>
        </w:tc>
      </w:tr>
      <w:tr w:rsidR="00F01AAA" w:rsidRPr="00EC2D05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</w:pPr>
            <w:r w:rsidRPr="00EC2D05">
              <w:t xml:space="preserve">Экологическое </w:t>
            </w:r>
          </w:p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F01AAA" w:rsidP="00EC2D05">
            <w:pPr>
              <w:numPr>
                <w:ilvl w:val="0"/>
                <w:numId w:val="42"/>
              </w:numPr>
              <w:ind w:left="304" w:hanging="284"/>
            </w:pPr>
            <w:r w:rsidRPr="00EC2D05">
              <w:t>Трудовые десанты на территории школы.</w:t>
            </w:r>
          </w:p>
          <w:p w:rsidR="00F01AAA" w:rsidRPr="00EC2D05" w:rsidRDefault="00F01AAA" w:rsidP="00EC2D05">
            <w:pPr>
              <w:numPr>
                <w:ilvl w:val="0"/>
                <w:numId w:val="42"/>
              </w:numPr>
              <w:ind w:left="304" w:hanging="284"/>
            </w:pPr>
            <w:r w:rsidRPr="00EC2D05">
              <w:t>Уборка кабинетов.</w:t>
            </w:r>
          </w:p>
          <w:p w:rsidR="00F01AAA" w:rsidRPr="00EC2D05" w:rsidRDefault="00057A27" w:rsidP="00EC2D05">
            <w:pPr>
              <w:pStyle w:val="a3"/>
              <w:numPr>
                <w:ilvl w:val="0"/>
                <w:numId w:val="42"/>
              </w:numPr>
              <w:ind w:left="338" w:hanging="283"/>
            </w:pPr>
            <w:r w:rsidRPr="00EC2D05">
              <w:t>Субботник «Чистый поселок»</w:t>
            </w:r>
            <w:r w:rsidR="00906FA8" w:rsidRPr="00EC2D05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057A27" w:rsidP="003679CF">
            <w:r w:rsidRPr="00EC2D05">
              <w:t>Май</w:t>
            </w:r>
          </w:p>
          <w:p w:rsidR="00057A27" w:rsidRPr="00EC2D05" w:rsidRDefault="00057A27" w:rsidP="003679CF">
            <w:r w:rsidRPr="00EC2D05">
              <w:t>Май</w:t>
            </w:r>
          </w:p>
          <w:p w:rsidR="00F01AAA" w:rsidRPr="00EC2D05" w:rsidRDefault="00057A27" w:rsidP="00057A27">
            <w:r w:rsidRPr="00EC2D05">
              <w:t>май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F01AAA" w:rsidP="003679CF">
            <w:r w:rsidRPr="00EC2D05">
              <w:t>3–11 класс</w:t>
            </w:r>
          </w:p>
          <w:p w:rsidR="00F01AAA" w:rsidRPr="00EC2D05" w:rsidRDefault="00F01AAA" w:rsidP="003679C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F01AAA" w:rsidP="003679CF">
            <w:r w:rsidRPr="00EC2D05">
              <w:t>Классные руководители</w:t>
            </w:r>
          </w:p>
        </w:tc>
      </w:tr>
      <w:tr w:rsidR="00F01AAA" w:rsidRPr="00EC2D05" w:rsidTr="00057A2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057A27" w:rsidP="00EC2D05">
            <w:pPr>
              <w:pStyle w:val="a3"/>
              <w:numPr>
                <w:ilvl w:val="0"/>
                <w:numId w:val="63"/>
              </w:numPr>
              <w:ind w:left="338" w:hanging="283"/>
            </w:pPr>
            <w:r w:rsidRPr="00EC2D05">
              <w:t>День школьника (по отдельному плану)</w:t>
            </w:r>
            <w:r w:rsidR="00906FA8" w:rsidRPr="00EC2D05">
              <w:t>.</w:t>
            </w:r>
          </w:p>
          <w:p w:rsidR="00625865" w:rsidRPr="00EC2D05" w:rsidRDefault="00625865" w:rsidP="00892C6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EC2D05" w:rsidP="003679CF">
            <w:r w:rsidRPr="00EC2D05">
              <w:t>19-20</w:t>
            </w:r>
            <w:r w:rsidR="00057A27" w:rsidRPr="00EC2D05">
              <w:t>.05.202</w:t>
            </w:r>
            <w:r w:rsidRPr="00EC2D05">
              <w:t>2</w:t>
            </w:r>
            <w:r w:rsidR="00057A27" w:rsidRPr="00EC2D05">
              <w:t xml:space="preserve"> г.</w:t>
            </w:r>
          </w:p>
          <w:p w:rsidR="00625865" w:rsidRPr="00EC2D05" w:rsidRDefault="00625865" w:rsidP="003679CF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057A27" w:rsidP="003679CF">
            <w:r w:rsidRPr="00EC2D05">
              <w:t>1-10 классы</w:t>
            </w:r>
          </w:p>
          <w:p w:rsidR="00625865" w:rsidRPr="00EC2D05" w:rsidRDefault="00625865" w:rsidP="003679C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5" w:rsidRPr="00EC2D05" w:rsidRDefault="00057A27" w:rsidP="00892C66">
            <w:r w:rsidRPr="00EC2D05">
              <w:t>ЗДВР</w:t>
            </w:r>
          </w:p>
        </w:tc>
      </w:tr>
      <w:tr w:rsidR="00F01AAA" w:rsidRPr="00EC2D05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</w:pPr>
            <w:r w:rsidRPr="00EC2D05">
              <w:t>Самоуправление в школе</w:t>
            </w:r>
          </w:p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057A27" w:rsidP="00057A27">
            <w:r w:rsidRPr="00EC2D05">
              <w:t>1)</w:t>
            </w:r>
            <w:r w:rsidR="00EC2D05" w:rsidRPr="00EC2D05">
              <w:t xml:space="preserve"> </w:t>
            </w:r>
            <w:r w:rsidRPr="00EC2D05">
              <w:t>Школьная линейка</w:t>
            </w:r>
            <w:r w:rsidR="00906FA8" w:rsidRPr="00EC2D05">
              <w:t>.</w:t>
            </w:r>
          </w:p>
          <w:p w:rsidR="00057A27" w:rsidRPr="00EC2D05" w:rsidRDefault="00057A27" w:rsidP="00057A27">
            <w:r w:rsidRPr="00EC2D05">
              <w:t>2)</w:t>
            </w:r>
            <w:r w:rsidR="00EC2D05" w:rsidRPr="00EC2D05">
              <w:t xml:space="preserve"> </w:t>
            </w:r>
            <w:r w:rsidRPr="00EC2D05">
              <w:t>Заседание актива</w:t>
            </w:r>
            <w:r w:rsidR="00EC2D05" w:rsidRPr="00EC2D05">
              <w:t>, министерства школы.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892C66" w:rsidP="003679CF">
            <w:r w:rsidRPr="00EC2D05">
              <w:t>18</w:t>
            </w:r>
            <w:r w:rsidR="00057A27" w:rsidRPr="00EC2D05">
              <w:t>.05.202</w:t>
            </w:r>
            <w:r w:rsidR="00EC2D05" w:rsidRPr="00EC2D05">
              <w:t>2</w:t>
            </w:r>
            <w:r w:rsidR="00057A27" w:rsidRPr="00EC2D05">
              <w:t xml:space="preserve"> г.</w:t>
            </w:r>
          </w:p>
          <w:p w:rsidR="00F01AAA" w:rsidRPr="00EC2D05" w:rsidRDefault="00057A27" w:rsidP="00EC2D05">
            <w:r w:rsidRPr="00EC2D05">
              <w:t>12.05.202</w:t>
            </w:r>
            <w:r w:rsidR="00EC2D05" w:rsidRPr="00EC2D05">
              <w:t>2</w:t>
            </w:r>
            <w:r w:rsidRPr="00EC2D05">
              <w:t xml:space="preserve">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F01AAA" w:rsidP="003679CF">
            <w:r w:rsidRPr="00EC2D05">
              <w:t>5-11 класс</w:t>
            </w:r>
            <w:r w:rsidR="00892C66" w:rsidRPr="00EC2D05">
              <w:t>ы</w:t>
            </w:r>
          </w:p>
          <w:p w:rsidR="00F01AAA" w:rsidRPr="00EC2D05" w:rsidRDefault="00892C66" w:rsidP="00892C66">
            <w:r w:rsidRPr="00EC2D05">
              <w:t>5-11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057A27" w:rsidP="00892C66">
            <w:r w:rsidRPr="00EC2D05">
              <w:t>ЗД</w:t>
            </w:r>
            <w:r w:rsidR="00892C66" w:rsidRPr="00EC2D05">
              <w:t>В</w:t>
            </w:r>
            <w:r w:rsidRPr="00EC2D05">
              <w:t>Р</w:t>
            </w:r>
          </w:p>
        </w:tc>
      </w:tr>
      <w:tr w:rsidR="00F01AAA" w:rsidRPr="00EC2D05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</w:pPr>
            <w:r w:rsidRPr="00EC2D05">
              <w:t xml:space="preserve">Семейное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C80037" w:rsidP="00EC2D05">
            <w:pPr>
              <w:pStyle w:val="a3"/>
              <w:numPr>
                <w:ilvl w:val="0"/>
                <w:numId w:val="64"/>
              </w:numPr>
              <w:ind w:left="338" w:hanging="338"/>
            </w:pPr>
            <w:r>
              <w:t>Итоговое классное родительское собрание</w:t>
            </w:r>
            <w:r w:rsidR="00F01AAA" w:rsidRPr="00EC2D05">
              <w:t xml:space="preserve"> на тему «Организация летнего отдыха   детей, летняя практика классов».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057A27" w:rsidP="003679CF">
            <w:r w:rsidRPr="00EC2D05">
              <w:t>май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F01AAA" w:rsidP="00057A27">
            <w:r w:rsidRPr="00EC2D05"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F01AAA" w:rsidP="003679CF">
            <w:r w:rsidRPr="00EC2D05">
              <w:t xml:space="preserve">Классные руководители, </w:t>
            </w:r>
            <w:r w:rsidR="00057A27" w:rsidRPr="00EC2D05">
              <w:t>администрация школы</w:t>
            </w:r>
          </w:p>
        </w:tc>
      </w:tr>
      <w:tr w:rsidR="00F01AAA" w:rsidRPr="00EC2D05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F01AAA" w:rsidP="00EC2D05">
            <w:pPr>
              <w:pStyle w:val="a3"/>
              <w:numPr>
                <w:ilvl w:val="0"/>
                <w:numId w:val="65"/>
              </w:numPr>
              <w:ind w:left="338" w:hanging="338"/>
              <w:jc w:val="both"/>
            </w:pPr>
            <w:r w:rsidRPr="00EC2D05">
              <w:t>Анализ работы классных руководителей за 20</w:t>
            </w:r>
            <w:r w:rsidR="00892C66" w:rsidRPr="00EC2D05">
              <w:t>2</w:t>
            </w:r>
            <w:r w:rsidR="00EC2D05" w:rsidRPr="00EC2D05">
              <w:t>1</w:t>
            </w:r>
            <w:r w:rsidRPr="00EC2D05">
              <w:t>-202</w:t>
            </w:r>
            <w:r w:rsidR="00EC2D05" w:rsidRPr="00EC2D05">
              <w:t>2</w:t>
            </w:r>
            <w:r w:rsidRPr="00EC2D05">
              <w:t xml:space="preserve"> учебный год и перспективному планированию воспитательной работы школы на 202</w:t>
            </w:r>
            <w:r w:rsidR="00EC2D05" w:rsidRPr="00EC2D05">
              <w:t>2</w:t>
            </w:r>
            <w:r w:rsidRPr="00EC2D05">
              <w:t xml:space="preserve"> -202</w:t>
            </w:r>
            <w:r w:rsidR="00EC2D05" w:rsidRPr="00EC2D05">
              <w:t>3</w:t>
            </w:r>
            <w:r w:rsidRPr="00EC2D05">
              <w:t xml:space="preserve"> учебный год.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057A27" w:rsidP="003679CF">
            <w:r w:rsidRPr="00EC2D05">
              <w:t>май</w:t>
            </w:r>
          </w:p>
          <w:p w:rsidR="00F01AAA" w:rsidRPr="00EC2D05" w:rsidRDefault="00F01AAA" w:rsidP="003679CF"/>
          <w:p w:rsidR="00F01AAA" w:rsidRPr="00EC2D05" w:rsidRDefault="00F01AAA" w:rsidP="003679CF"/>
          <w:p w:rsidR="00F01AAA" w:rsidRPr="00EC2D05" w:rsidRDefault="00F01AAA" w:rsidP="003679CF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F01AAA" w:rsidP="00057A27">
            <w:r w:rsidRPr="00EC2D05">
              <w:t>Классные руководители</w:t>
            </w:r>
          </w:p>
          <w:p w:rsidR="00F01AAA" w:rsidRPr="00EC2D05" w:rsidRDefault="00F01AAA" w:rsidP="003679CF">
            <w:pPr>
              <w:jc w:val="center"/>
            </w:pPr>
          </w:p>
          <w:p w:rsidR="00F01AAA" w:rsidRPr="00EC2D05" w:rsidRDefault="00F01AAA" w:rsidP="003679CF">
            <w:pPr>
              <w:jc w:val="center"/>
            </w:pPr>
          </w:p>
          <w:p w:rsidR="00F01AAA" w:rsidRPr="00EC2D05" w:rsidRDefault="00F01AAA" w:rsidP="003679CF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F01AAA" w:rsidP="00892C66">
            <w:r w:rsidRPr="00EC2D05">
              <w:t>З</w:t>
            </w:r>
            <w:r w:rsidR="00892C66" w:rsidRPr="00EC2D05">
              <w:t>ДВ</w:t>
            </w:r>
            <w:r w:rsidRPr="00EC2D05">
              <w:t>Р, старшая вожатая, классные руководители</w:t>
            </w:r>
          </w:p>
        </w:tc>
      </w:tr>
      <w:tr w:rsidR="00F01AAA" w:rsidRPr="00EC2D05" w:rsidTr="00906FA8">
        <w:trPr>
          <w:trHeight w:val="57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  <w:rPr>
                <w:b/>
              </w:rPr>
            </w:pPr>
            <w:r w:rsidRPr="00EC2D05"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F01AAA" w:rsidP="00EC2D05">
            <w:pPr>
              <w:pStyle w:val="a3"/>
              <w:numPr>
                <w:ilvl w:val="0"/>
                <w:numId w:val="66"/>
              </w:numPr>
            </w:pPr>
            <w:r w:rsidRPr="00EC2D05">
              <w:t>Посещение занятий и кружков.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057A27" w:rsidP="003679CF">
            <w:r w:rsidRPr="00EC2D05">
              <w:t>май</w:t>
            </w:r>
          </w:p>
          <w:p w:rsidR="00F01AAA" w:rsidRPr="00EC2D05" w:rsidRDefault="00F01AAA" w:rsidP="003679CF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F01AAA" w:rsidP="00057A27">
            <w:r w:rsidRPr="00EC2D05">
              <w:t>1-11 класс</w:t>
            </w:r>
          </w:p>
          <w:p w:rsidR="00F01AAA" w:rsidRPr="00EC2D05" w:rsidRDefault="00F01AAA" w:rsidP="003679C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F01AAA" w:rsidP="003679CF">
            <w:r w:rsidRPr="00EC2D05">
              <w:t>Руководители кружков</w:t>
            </w:r>
            <w:r w:rsidR="00057A27" w:rsidRPr="00EC2D05">
              <w:t xml:space="preserve"> и секций</w:t>
            </w:r>
          </w:p>
          <w:p w:rsidR="00F01AAA" w:rsidRPr="00EC2D05" w:rsidRDefault="00F01AAA" w:rsidP="003679CF"/>
        </w:tc>
      </w:tr>
      <w:tr w:rsidR="00F01AAA" w:rsidRPr="00EC2D05" w:rsidTr="003679C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A" w:rsidRPr="00EC2D05" w:rsidRDefault="00F01AAA" w:rsidP="003679CF">
            <w:pPr>
              <w:jc w:val="center"/>
              <w:rPr>
                <w:b/>
              </w:rPr>
            </w:pPr>
            <w:proofErr w:type="gramStart"/>
            <w:r w:rsidRPr="00EC2D05">
              <w:t>Контроль за</w:t>
            </w:r>
            <w:proofErr w:type="gramEnd"/>
            <w:r w:rsidRPr="00EC2D05"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F01AAA" w:rsidP="00892C66">
            <w:r w:rsidRPr="00EC2D05">
              <w:t xml:space="preserve"> 1) Посещение мероприятий и классных часов</w:t>
            </w:r>
            <w:r w:rsidR="00892C66" w:rsidRPr="00EC2D05">
              <w:t>.</w:t>
            </w:r>
            <w:r w:rsidRPr="00EC2D05">
              <w:t xml:space="preserve"> Анализ участие классов в мероприятиях, посвященных Дню Победы.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F01AAA" w:rsidP="003679CF">
            <w:r w:rsidRPr="00EC2D05">
              <w:t xml:space="preserve">Первая неделя мая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A" w:rsidRPr="00EC2D05" w:rsidRDefault="00057A27" w:rsidP="003679CF">
            <w:r w:rsidRPr="00EC2D05"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A" w:rsidRPr="00EC2D05" w:rsidRDefault="00F01AAA" w:rsidP="00892C66">
            <w:r w:rsidRPr="00EC2D05">
              <w:t>З</w:t>
            </w:r>
            <w:r w:rsidR="00892C66" w:rsidRPr="00EC2D05">
              <w:t>Д</w:t>
            </w:r>
            <w:r w:rsidRPr="00EC2D05">
              <w:t>ВР</w:t>
            </w:r>
          </w:p>
        </w:tc>
      </w:tr>
    </w:tbl>
    <w:p w:rsidR="00F01AAA" w:rsidRDefault="00F01AAA" w:rsidP="00906FA8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sectPr w:rsidR="00F01AAA" w:rsidSect="00F01AAA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14C7058"/>
    <w:multiLevelType w:val="hybridMultilevel"/>
    <w:tmpl w:val="0C321A3E"/>
    <w:lvl w:ilvl="0" w:tplc="968847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85E7E"/>
    <w:multiLevelType w:val="hybridMultilevel"/>
    <w:tmpl w:val="C4DA5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702CD"/>
    <w:multiLevelType w:val="hybridMultilevel"/>
    <w:tmpl w:val="1DDCC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26F83"/>
    <w:multiLevelType w:val="hybridMultilevel"/>
    <w:tmpl w:val="C4381A54"/>
    <w:lvl w:ilvl="0" w:tplc="65DC0D4E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8606BC0"/>
    <w:multiLevelType w:val="hybridMultilevel"/>
    <w:tmpl w:val="DC60D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A0E81"/>
    <w:multiLevelType w:val="hybridMultilevel"/>
    <w:tmpl w:val="E8721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6E45B7"/>
    <w:multiLevelType w:val="hybridMultilevel"/>
    <w:tmpl w:val="1E7E0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5450D"/>
    <w:multiLevelType w:val="hybridMultilevel"/>
    <w:tmpl w:val="C40E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B1FD3"/>
    <w:multiLevelType w:val="hybridMultilevel"/>
    <w:tmpl w:val="2B747B6A"/>
    <w:lvl w:ilvl="0" w:tplc="00867E5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0E3F398A"/>
    <w:multiLevelType w:val="hybridMultilevel"/>
    <w:tmpl w:val="32BCE69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0E7B4410"/>
    <w:multiLevelType w:val="hybridMultilevel"/>
    <w:tmpl w:val="1CBE0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085E4F"/>
    <w:multiLevelType w:val="multilevel"/>
    <w:tmpl w:val="2A8A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9163D2"/>
    <w:multiLevelType w:val="hybridMultilevel"/>
    <w:tmpl w:val="A6A6D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B07EB0"/>
    <w:multiLevelType w:val="hybridMultilevel"/>
    <w:tmpl w:val="35B2397C"/>
    <w:lvl w:ilvl="0" w:tplc="B67429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1311B3"/>
    <w:multiLevelType w:val="hybridMultilevel"/>
    <w:tmpl w:val="0366CFF6"/>
    <w:lvl w:ilvl="0" w:tplc="28AED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1E555E62"/>
    <w:multiLevelType w:val="hybridMultilevel"/>
    <w:tmpl w:val="34087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7D5390"/>
    <w:multiLevelType w:val="hybridMultilevel"/>
    <w:tmpl w:val="1A0A52C2"/>
    <w:lvl w:ilvl="0" w:tplc="4F8E6E4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21CF339B"/>
    <w:multiLevelType w:val="hybridMultilevel"/>
    <w:tmpl w:val="89DC3ADA"/>
    <w:lvl w:ilvl="0" w:tplc="AFE225DC">
      <w:start w:val="1"/>
      <w:numFmt w:val="decimal"/>
      <w:lvlText w:val="%1)"/>
      <w:lvlJc w:val="left"/>
      <w:pPr>
        <w:ind w:left="14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>
    <w:nsid w:val="22456EE4"/>
    <w:multiLevelType w:val="hybridMultilevel"/>
    <w:tmpl w:val="5A668936"/>
    <w:lvl w:ilvl="0" w:tplc="CF126E5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C57E7B"/>
    <w:multiLevelType w:val="hybridMultilevel"/>
    <w:tmpl w:val="9A461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B769C"/>
    <w:multiLevelType w:val="hybridMultilevel"/>
    <w:tmpl w:val="7D2EE23A"/>
    <w:lvl w:ilvl="0" w:tplc="5E4295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C8128C"/>
    <w:multiLevelType w:val="hybridMultilevel"/>
    <w:tmpl w:val="56E891FA"/>
    <w:lvl w:ilvl="0" w:tplc="C9125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B22608"/>
    <w:multiLevelType w:val="hybridMultilevel"/>
    <w:tmpl w:val="8960C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115BE7"/>
    <w:multiLevelType w:val="hybridMultilevel"/>
    <w:tmpl w:val="25B85936"/>
    <w:lvl w:ilvl="0" w:tplc="CB480ADE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3072485A"/>
    <w:multiLevelType w:val="hybridMultilevel"/>
    <w:tmpl w:val="83028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987BE2"/>
    <w:multiLevelType w:val="hybridMultilevel"/>
    <w:tmpl w:val="DC1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2B691E"/>
    <w:multiLevelType w:val="hybridMultilevel"/>
    <w:tmpl w:val="71EA8C02"/>
    <w:lvl w:ilvl="0" w:tplc="68F86B8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F64473"/>
    <w:multiLevelType w:val="hybridMultilevel"/>
    <w:tmpl w:val="2ED6461C"/>
    <w:lvl w:ilvl="0" w:tplc="33C45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F81B91"/>
    <w:multiLevelType w:val="hybridMultilevel"/>
    <w:tmpl w:val="5CA8284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>
    <w:nsid w:val="3709077E"/>
    <w:multiLevelType w:val="hybridMultilevel"/>
    <w:tmpl w:val="48EE24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8A1444"/>
    <w:multiLevelType w:val="hybridMultilevel"/>
    <w:tmpl w:val="A3A8F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F14E72"/>
    <w:multiLevelType w:val="multilevel"/>
    <w:tmpl w:val="802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1DA14D4"/>
    <w:multiLevelType w:val="hybridMultilevel"/>
    <w:tmpl w:val="1AFC8D16"/>
    <w:lvl w:ilvl="0" w:tplc="C74424B2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425C10E4"/>
    <w:multiLevelType w:val="hybridMultilevel"/>
    <w:tmpl w:val="6554D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735045"/>
    <w:multiLevelType w:val="hybridMultilevel"/>
    <w:tmpl w:val="4E2A2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7E7A21"/>
    <w:multiLevelType w:val="hybridMultilevel"/>
    <w:tmpl w:val="458C8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9015D5"/>
    <w:multiLevelType w:val="hybridMultilevel"/>
    <w:tmpl w:val="262CD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E4322E"/>
    <w:multiLevelType w:val="hybridMultilevel"/>
    <w:tmpl w:val="D1B80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872157"/>
    <w:multiLevelType w:val="hybridMultilevel"/>
    <w:tmpl w:val="ACF4A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0F7077"/>
    <w:multiLevelType w:val="multilevel"/>
    <w:tmpl w:val="C5DE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B122B30"/>
    <w:multiLevelType w:val="hybridMultilevel"/>
    <w:tmpl w:val="0AE08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C62477"/>
    <w:multiLevelType w:val="hybridMultilevel"/>
    <w:tmpl w:val="8F5A1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B6750"/>
    <w:multiLevelType w:val="multilevel"/>
    <w:tmpl w:val="79B6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F8F5942"/>
    <w:multiLevelType w:val="hybridMultilevel"/>
    <w:tmpl w:val="FC9EE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F264BD"/>
    <w:multiLevelType w:val="hybridMultilevel"/>
    <w:tmpl w:val="D182F8E0"/>
    <w:lvl w:ilvl="0" w:tplc="341A46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5520A2"/>
    <w:multiLevelType w:val="hybridMultilevel"/>
    <w:tmpl w:val="B35AF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176E21"/>
    <w:multiLevelType w:val="multilevel"/>
    <w:tmpl w:val="37D4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A2759B2"/>
    <w:multiLevelType w:val="hybridMultilevel"/>
    <w:tmpl w:val="71E49BE0"/>
    <w:lvl w:ilvl="0" w:tplc="E50809C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>
    <w:nsid w:val="5D0F40E7"/>
    <w:multiLevelType w:val="hybridMultilevel"/>
    <w:tmpl w:val="42C61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C2024D"/>
    <w:multiLevelType w:val="hybridMultilevel"/>
    <w:tmpl w:val="F1C81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D03947"/>
    <w:multiLevelType w:val="hybridMultilevel"/>
    <w:tmpl w:val="C3DA1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D55A66"/>
    <w:multiLevelType w:val="hybridMultilevel"/>
    <w:tmpl w:val="5DB45AE0"/>
    <w:lvl w:ilvl="0" w:tplc="86DC2F3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9">
    <w:nsid w:val="64FC55A9"/>
    <w:multiLevelType w:val="hybridMultilevel"/>
    <w:tmpl w:val="DA4874D4"/>
    <w:lvl w:ilvl="0" w:tplc="0419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0">
    <w:nsid w:val="66AF18CB"/>
    <w:multiLevelType w:val="hybridMultilevel"/>
    <w:tmpl w:val="9E968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0F5884"/>
    <w:multiLevelType w:val="hybridMultilevel"/>
    <w:tmpl w:val="7536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2613B1"/>
    <w:multiLevelType w:val="hybridMultilevel"/>
    <w:tmpl w:val="323C8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8F4BB9"/>
    <w:multiLevelType w:val="hybridMultilevel"/>
    <w:tmpl w:val="F1C81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1D6B6B"/>
    <w:multiLevelType w:val="hybridMultilevel"/>
    <w:tmpl w:val="C4DE2E7C"/>
    <w:lvl w:ilvl="0" w:tplc="0262B1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870D45"/>
    <w:multiLevelType w:val="hybridMultilevel"/>
    <w:tmpl w:val="1362F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0D5D2A"/>
    <w:multiLevelType w:val="hybridMultilevel"/>
    <w:tmpl w:val="57A61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975000"/>
    <w:multiLevelType w:val="hybridMultilevel"/>
    <w:tmpl w:val="C0B67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746FCB"/>
    <w:multiLevelType w:val="hybridMultilevel"/>
    <w:tmpl w:val="23583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EA6345"/>
    <w:multiLevelType w:val="multilevel"/>
    <w:tmpl w:val="356A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9FD2067"/>
    <w:multiLevelType w:val="hybridMultilevel"/>
    <w:tmpl w:val="B0705ACE"/>
    <w:lvl w:ilvl="0" w:tplc="23EA306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95376"/>
    <w:multiLevelType w:val="hybridMultilevel"/>
    <w:tmpl w:val="39A00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CE5387"/>
    <w:multiLevelType w:val="hybridMultilevel"/>
    <w:tmpl w:val="00949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A453ED"/>
    <w:multiLevelType w:val="hybridMultilevel"/>
    <w:tmpl w:val="242C2DFE"/>
    <w:lvl w:ilvl="0" w:tplc="C07CD4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7"/>
  </w:num>
  <w:num w:numId="4">
    <w:abstractNumId w:val="59"/>
  </w:num>
  <w:num w:numId="5">
    <w:abstractNumId w:val="12"/>
  </w:num>
  <w:num w:numId="6">
    <w:abstractNumId w:val="19"/>
  </w:num>
  <w:num w:numId="7">
    <w:abstractNumId w:val="27"/>
  </w:num>
  <w:num w:numId="8">
    <w:abstractNumId w:val="42"/>
  </w:num>
  <w:num w:numId="9">
    <w:abstractNumId w:val="41"/>
  </w:num>
  <w:num w:numId="10">
    <w:abstractNumId w:val="50"/>
  </w:num>
  <w:num w:numId="11">
    <w:abstractNumId w:val="60"/>
  </w:num>
  <w:num w:numId="12">
    <w:abstractNumId w:val="57"/>
  </w:num>
  <w:num w:numId="13">
    <w:abstractNumId w:val="67"/>
  </w:num>
  <w:num w:numId="14">
    <w:abstractNumId w:val="8"/>
  </w:num>
  <w:num w:numId="15">
    <w:abstractNumId w:val="13"/>
  </w:num>
  <w:num w:numId="16">
    <w:abstractNumId w:val="71"/>
  </w:num>
  <w:num w:numId="17">
    <w:abstractNumId w:val="47"/>
  </w:num>
  <w:num w:numId="18">
    <w:abstractNumId w:val="40"/>
  </w:num>
  <w:num w:numId="19">
    <w:abstractNumId w:val="68"/>
  </w:num>
  <w:num w:numId="20">
    <w:abstractNumId w:val="32"/>
  </w:num>
  <w:num w:numId="21">
    <w:abstractNumId w:val="28"/>
  </w:num>
  <w:num w:numId="22">
    <w:abstractNumId w:val="34"/>
  </w:num>
  <w:num w:numId="23">
    <w:abstractNumId w:val="6"/>
  </w:num>
  <w:num w:numId="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73"/>
  </w:num>
  <w:num w:numId="28">
    <w:abstractNumId w:val="54"/>
  </w:num>
  <w:num w:numId="29">
    <w:abstractNumId w:val="20"/>
  </w:num>
  <w:num w:numId="30">
    <w:abstractNumId w:val="35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</w:num>
  <w:num w:numId="44">
    <w:abstractNumId w:val="14"/>
  </w:num>
  <w:num w:numId="45">
    <w:abstractNumId w:val="23"/>
  </w:num>
  <w:num w:numId="46">
    <w:abstractNumId w:val="58"/>
  </w:num>
  <w:num w:numId="47">
    <w:abstractNumId w:val="22"/>
  </w:num>
  <w:num w:numId="48">
    <w:abstractNumId w:val="7"/>
  </w:num>
  <w:num w:numId="49">
    <w:abstractNumId w:val="39"/>
  </w:num>
  <w:num w:numId="50">
    <w:abstractNumId w:val="36"/>
  </w:num>
  <w:num w:numId="51">
    <w:abstractNumId w:val="72"/>
  </w:num>
  <w:num w:numId="52">
    <w:abstractNumId w:val="11"/>
  </w:num>
  <w:num w:numId="53">
    <w:abstractNumId w:val="0"/>
  </w:num>
  <w:num w:numId="54">
    <w:abstractNumId w:val="1"/>
  </w:num>
  <w:num w:numId="55">
    <w:abstractNumId w:val="2"/>
  </w:num>
  <w:num w:numId="56">
    <w:abstractNumId w:val="3"/>
  </w:num>
  <w:num w:numId="57">
    <w:abstractNumId w:val="55"/>
  </w:num>
  <w:num w:numId="58">
    <w:abstractNumId w:val="52"/>
  </w:num>
  <w:num w:numId="59">
    <w:abstractNumId w:val="66"/>
  </w:num>
  <w:num w:numId="60">
    <w:abstractNumId w:val="45"/>
  </w:num>
  <w:num w:numId="61">
    <w:abstractNumId w:val="10"/>
  </w:num>
  <w:num w:numId="62">
    <w:abstractNumId w:val="9"/>
  </w:num>
  <w:num w:numId="63">
    <w:abstractNumId w:val="43"/>
  </w:num>
  <w:num w:numId="64">
    <w:abstractNumId w:val="70"/>
  </w:num>
  <w:num w:numId="65">
    <w:abstractNumId w:val="16"/>
  </w:num>
  <w:num w:numId="66">
    <w:abstractNumId w:val="64"/>
  </w:num>
  <w:num w:numId="67">
    <w:abstractNumId w:val="65"/>
  </w:num>
  <w:num w:numId="68">
    <w:abstractNumId w:val="49"/>
  </w:num>
  <w:num w:numId="69">
    <w:abstractNumId w:val="38"/>
  </w:num>
  <w:num w:numId="70">
    <w:abstractNumId w:val="46"/>
  </w:num>
  <w:num w:numId="71">
    <w:abstractNumId w:val="15"/>
  </w:num>
  <w:num w:numId="72">
    <w:abstractNumId w:val="69"/>
  </w:num>
  <w:num w:numId="73">
    <w:abstractNumId w:val="53"/>
  </w:num>
  <w:num w:numId="74">
    <w:abstractNumId w:val="3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3"/>
    <w:rsid w:val="0000120F"/>
    <w:rsid w:val="00001B76"/>
    <w:rsid w:val="00007823"/>
    <w:rsid w:val="000235E4"/>
    <w:rsid w:val="00026E9C"/>
    <w:rsid w:val="00036300"/>
    <w:rsid w:val="000364A2"/>
    <w:rsid w:val="00057A27"/>
    <w:rsid w:val="00067895"/>
    <w:rsid w:val="000737AD"/>
    <w:rsid w:val="00074A29"/>
    <w:rsid w:val="00075DEB"/>
    <w:rsid w:val="000844B5"/>
    <w:rsid w:val="00084A53"/>
    <w:rsid w:val="000A3860"/>
    <w:rsid w:val="000B4300"/>
    <w:rsid w:val="000C0ECC"/>
    <w:rsid w:val="000C48B5"/>
    <w:rsid w:val="000C4DD2"/>
    <w:rsid w:val="000D61A0"/>
    <w:rsid w:val="000E5E1B"/>
    <w:rsid w:val="000F2CF4"/>
    <w:rsid w:val="00100D9F"/>
    <w:rsid w:val="00101D78"/>
    <w:rsid w:val="00104733"/>
    <w:rsid w:val="0010616C"/>
    <w:rsid w:val="00111CA4"/>
    <w:rsid w:val="001345AD"/>
    <w:rsid w:val="0013551C"/>
    <w:rsid w:val="00154C78"/>
    <w:rsid w:val="00157431"/>
    <w:rsid w:val="00163230"/>
    <w:rsid w:val="00166902"/>
    <w:rsid w:val="001E66B4"/>
    <w:rsid w:val="001F1343"/>
    <w:rsid w:val="001F39E5"/>
    <w:rsid w:val="002028BB"/>
    <w:rsid w:val="00213A91"/>
    <w:rsid w:val="00224571"/>
    <w:rsid w:val="00227588"/>
    <w:rsid w:val="00252744"/>
    <w:rsid w:val="0025703D"/>
    <w:rsid w:val="00260EBD"/>
    <w:rsid w:val="00271923"/>
    <w:rsid w:val="002871E0"/>
    <w:rsid w:val="00294718"/>
    <w:rsid w:val="002967C3"/>
    <w:rsid w:val="002B31BA"/>
    <w:rsid w:val="002B7239"/>
    <w:rsid w:val="002C4E14"/>
    <w:rsid w:val="002C561E"/>
    <w:rsid w:val="002C7EE5"/>
    <w:rsid w:val="002E79B8"/>
    <w:rsid w:val="002F7D7C"/>
    <w:rsid w:val="00303168"/>
    <w:rsid w:val="00313ED6"/>
    <w:rsid w:val="00317BB3"/>
    <w:rsid w:val="003214EF"/>
    <w:rsid w:val="0032200D"/>
    <w:rsid w:val="00326F26"/>
    <w:rsid w:val="00342859"/>
    <w:rsid w:val="00361743"/>
    <w:rsid w:val="003670D5"/>
    <w:rsid w:val="003679CF"/>
    <w:rsid w:val="00367C27"/>
    <w:rsid w:val="00367E98"/>
    <w:rsid w:val="00371B00"/>
    <w:rsid w:val="003742C3"/>
    <w:rsid w:val="0037740D"/>
    <w:rsid w:val="00392F22"/>
    <w:rsid w:val="003A0B52"/>
    <w:rsid w:val="003A5DC5"/>
    <w:rsid w:val="003C4045"/>
    <w:rsid w:val="003C6E54"/>
    <w:rsid w:val="003D3A2F"/>
    <w:rsid w:val="003F2143"/>
    <w:rsid w:val="003F5D75"/>
    <w:rsid w:val="003F6EA0"/>
    <w:rsid w:val="00402136"/>
    <w:rsid w:val="00402B5E"/>
    <w:rsid w:val="00407FB7"/>
    <w:rsid w:val="0041007C"/>
    <w:rsid w:val="00416D3E"/>
    <w:rsid w:val="00426675"/>
    <w:rsid w:val="00436367"/>
    <w:rsid w:val="004373B6"/>
    <w:rsid w:val="004374E6"/>
    <w:rsid w:val="00455BAC"/>
    <w:rsid w:val="00461BEB"/>
    <w:rsid w:val="0046717A"/>
    <w:rsid w:val="00467DA4"/>
    <w:rsid w:val="004820FF"/>
    <w:rsid w:val="004834AA"/>
    <w:rsid w:val="00497D6D"/>
    <w:rsid w:val="004C6D03"/>
    <w:rsid w:val="004D48DA"/>
    <w:rsid w:val="004D56CC"/>
    <w:rsid w:val="004E6F77"/>
    <w:rsid w:val="004F2EB2"/>
    <w:rsid w:val="004F3267"/>
    <w:rsid w:val="004F6BD6"/>
    <w:rsid w:val="005035DB"/>
    <w:rsid w:val="00504F60"/>
    <w:rsid w:val="00505A63"/>
    <w:rsid w:val="00511C00"/>
    <w:rsid w:val="005151AE"/>
    <w:rsid w:val="005208D7"/>
    <w:rsid w:val="00524295"/>
    <w:rsid w:val="005305D6"/>
    <w:rsid w:val="00530672"/>
    <w:rsid w:val="00530D5E"/>
    <w:rsid w:val="005441C4"/>
    <w:rsid w:val="005452D9"/>
    <w:rsid w:val="00562EE3"/>
    <w:rsid w:val="0058032B"/>
    <w:rsid w:val="005822E3"/>
    <w:rsid w:val="00584341"/>
    <w:rsid w:val="00584945"/>
    <w:rsid w:val="00586C21"/>
    <w:rsid w:val="00594B5E"/>
    <w:rsid w:val="0059571A"/>
    <w:rsid w:val="005A2E8A"/>
    <w:rsid w:val="005A4425"/>
    <w:rsid w:val="005B447A"/>
    <w:rsid w:val="005B7494"/>
    <w:rsid w:val="005D1C2B"/>
    <w:rsid w:val="005E44AB"/>
    <w:rsid w:val="005F21D3"/>
    <w:rsid w:val="00606201"/>
    <w:rsid w:val="00620853"/>
    <w:rsid w:val="00622BB5"/>
    <w:rsid w:val="00623CB5"/>
    <w:rsid w:val="00625865"/>
    <w:rsid w:val="006436B4"/>
    <w:rsid w:val="00646612"/>
    <w:rsid w:val="00657A81"/>
    <w:rsid w:val="00666F58"/>
    <w:rsid w:val="0066789E"/>
    <w:rsid w:val="00686047"/>
    <w:rsid w:val="00686B97"/>
    <w:rsid w:val="00692171"/>
    <w:rsid w:val="006A1433"/>
    <w:rsid w:val="006B247C"/>
    <w:rsid w:val="006B5F84"/>
    <w:rsid w:val="006C33F0"/>
    <w:rsid w:val="006D77F5"/>
    <w:rsid w:val="006E000E"/>
    <w:rsid w:val="006F1674"/>
    <w:rsid w:val="0072436D"/>
    <w:rsid w:val="00730242"/>
    <w:rsid w:val="00735C7A"/>
    <w:rsid w:val="00737D51"/>
    <w:rsid w:val="00742DE9"/>
    <w:rsid w:val="0074421B"/>
    <w:rsid w:val="0074671A"/>
    <w:rsid w:val="00746B81"/>
    <w:rsid w:val="00750DBE"/>
    <w:rsid w:val="007712E8"/>
    <w:rsid w:val="00783539"/>
    <w:rsid w:val="00785783"/>
    <w:rsid w:val="00794E83"/>
    <w:rsid w:val="007A2DA2"/>
    <w:rsid w:val="007A4EC7"/>
    <w:rsid w:val="007B1087"/>
    <w:rsid w:val="007B36E6"/>
    <w:rsid w:val="007D13D8"/>
    <w:rsid w:val="007D1D37"/>
    <w:rsid w:val="007E742F"/>
    <w:rsid w:val="007F0DE6"/>
    <w:rsid w:val="00803340"/>
    <w:rsid w:val="00803EE7"/>
    <w:rsid w:val="0081152C"/>
    <w:rsid w:val="00814DD4"/>
    <w:rsid w:val="00820389"/>
    <w:rsid w:val="00822503"/>
    <w:rsid w:val="00832433"/>
    <w:rsid w:val="00834A2E"/>
    <w:rsid w:val="008542C1"/>
    <w:rsid w:val="00862405"/>
    <w:rsid w:val="008713A5"/>
    <w:rsid w:val="00892C66"/>
    <w:rsid w:val="0089584A"/>
    <w:rsid w:val="008A4532"/>
    <w:rsid w:val="008A5177"/>
    <w:rsid w:val="008B03FB"/>
    <w:rsid w:val="008C10BD"/>
    <w:rsid w:val="008D16A8"/>
    <w:rsid w:val="008D5B27"/>
    <w:rsid w:val="008E3342"/>
    <w:rsid w:val="008E57DB"/>
    <w:rsid w:val="008E6D22"/>
    <w:rsid w:val="008F2FE5"/>
    <w:rsid w:val="008F4679"/>
    <w:rsid w:val="008F46B6"/>
    <w:rsid w:val="00906FA8"/>
    <w:rsid w:val="00926C0F"/>
    <w:rsid w:val="00932404"/>
    <w:rsid w:val="0093396C"/>
    <w:rsid w:val="009439C1"/>
    <w:rsid w:val="00946FBF"/>
    <w:rsid w:val="009516B2"/>
    <w:rsid w:val="00956B0C"/>
    <w:rsid w:val="009570EE"/>
    <w:rsid w:val="0096261B"/>
    <w:rsid w:val="00970415"/>
    <w:rsid w:val="009721AF"/>
    <w:rsid w:val="00993D9F"/>
    <w:rsid w:val="0099618D"/>
    <w:rsid w:val="009A20DA"/>
    <w:rsid w:val="009F412D"/>
    <w:rsid w:val="009F797F"/>
    <w:rsid w:val="00A24008"/>
    <w:rsid w:val="00A36BBF"/>
    <w:rsid w:val="00A40166"/>
    <w:rsid w:val="00A617A9"/>
    <w:rsid w:val="00A74645"/>
    <w:rsid w:val="00A90C6D"/>
    <w:rsid w:val="00AA27D4"/>
    <w:rsid w:val="00AB06A8"/>
    <w:rsid w:val="00AB07C3"/>
    <w:rsid w:val="00AB1127"/>
    <w:rsid w:val="00AB1F0E"/>
    <w:rsid w:val="00AB34C7"/>
    <w:rsid w:val="00AD19EC"/>
    <w:rsid w:val="00AD5399"/>
    <w:rsid w:val="00AD6A9A"/>
    <w:rsid w:val="00AE6B7D"/>
    <w:rsid w:val="00AF0F56"/>
    <w:rsid w:val="00B1486E"/>
    <w:rsid w:val="00B14AD5"/>
    <w:rsid w:val="00B24283"/>
    <w:rsid w:val="00B2483A"/>
    <w:rsid w:val="00B474CC"/>
    <w:rsid w:val="00B7408E"/>
    <w:rsid w:val="00B764FE"/>
    <w:rsid w:val="00B86CCD"/>
    <w:rsid w:val="00BB056E"/>
    <w:rsid w:val="00BC1E84"/>
    <w:rsid w:val="00BD09F4"/>
    <w:rsid w:val="00BD10D0"/>
    <w:rsid w:val="00BE3871"/>
    <w:rsid w:val="00BF1019"/>
    <w:rsid w:val="00C13F28"/>
    <w:rsid w:val="00C223C5"/>
    <w:rsid w:val="00C32CAF"/>
    <w:rsid w:val="00C35190"/>
    <w:rsid w:val="00C376B2"/>
    <w:rsid w:val="00C4073E"/>
    <w:rsid w:val="00C42232"/>
    <w:rsid w:val="00C57727"/>
    <w:rsid w:val="00C63E49"/>
    <w:rsid w:val="00C64AFC"/>
    <w:rsid w:val="00C72AC6"/>
    <w:rsid w:val="00C7665C"/>
    <w:rsid w:val="00C80037"/>
    <w:rsid w:val="00C80A7C"/>
    <w:rsid w:val="00C80B1F"/>
    <w:rsid w:val="00C85CA5"/>
    <w:rsid w:val="00C87B07"/>
    <w:rsid w:val="00C9217D"/>
    <w:rsid w:val="00CA27A0"/>
    <w:rsid w:val="00CA4439"/>
    <w:rsid w:val="00CE23A0"/>
    <w:rsid w:val="00CE5D65"/>
    <w:rsid w:val="00CE7083"/>
    <w:rsid w:val="00CF1D80"/>
    <w:rsid w:val="00D01DF7"/>
    <w:rsid w:val="00D0208F"/>
    <w:rsid w:val="00D077E1"/>
    <w:rsid w:val="00D27F98"/>
    <w:rsid w:val="00D30938"/>
    <w:rsid w:val="00D572CC"/>
    <w:rsid w:val="00D826A9"/>
    <w:rsid w:val="00D8620B"/>
    <w:rsid w:val="00DC6737"/>
    <w:rsid w:val="00DD2ED9"/>
    <w:rsid w:val="00DD5C24"/>
    <w:rsid w:val="00DF1956"/>
    <w:rsid w:val="00E107A7"/>
    <w:rsid w:val="00E21027"/>
    <w:rsid w:val="00E31CAB"/>
    <w:rsid w:val="00E47AA3"/>
    <w:rsid w:val="00E51282"/>
    <w:rsid w:val="00E65285"/>
    <w:rsid w:val="00E710A3"/>
    <w:rsid w:val="00E852E9"/>
    <w:rsid w:val="00E923CC"/>
    <w:rsid w:val="00E925F2"/>
    <w:rsid w:val="00EB57A7"/>
    <w:rsid w:val="00EB6FC1"/>
    <w:rsid w:val="00EC1BCC"/>
    <w:rsid w:val="00EC2D05"/>
    <w:rsid w:val="00EC5D6C"/>
    <w:rsid w:val="00ED1B6F"/>
    <w:rsid w:val="00EF1052"/>
    <w:rsid w:val="00F00020"/>
    <w:rsid w:val="00F01AAA"/>
    <w:rsid w:val="00F220B8"/>
    <w:rsid w:val="00F33894"/>
    <w:rsid w:val="00F37D26"/>
    <w:rsid w:val="00F45CB3"/>
    <w:rsid w:val="00F6182B"/>
    <w:rsid w:val="00F74B03"/>
    <w:rsid w:val="00F81F30"/>
    <w:rsid w:val="00F858D0"/>
    <w:rsid w:val="00F9610D"/>
    <w:rsid w:val="00FA607C"/>
    <w:rsid w:val="00FB1CF9"/>
    <w:rsid w:val="00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70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3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01AA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01AA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474CC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B474C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92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E852E9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A74645"/>
  </w:style>
  <w:style w:type="character" w:customStyle="1" w:styleId="20">
    <w:name w:val="Заголовок 2 Знак"/>
    <w:basedOn w:val="a0"/>
    <w:link w:val="2"/>
    <w:uiPriority w:val="9"/>
    <w:rsid w:val="005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0"/>
    <w:rsid w:val="005035DB"/>
  </w:style>
  <w:style w:type="character" w:styleId="a7">
    <w:name w:val="Emphasis"/>
    <w:basedOn w:val="a0"/>
    <w:uiPriority w:val="20"/>
    <w:qFormat/>
    <w:rsid w:val="005035DB"/>
    <w:rPr>
      <w:i/>
      <w:iCs/>
    </w:rPr>
  </w:style>
  <w:style w:type="paragraph" w:styleId="a8">
    <w:name w:val="No Spacing"/>
    <w:uiPriority w:val="1"/>
    <w:qFormat/>
    <w:rsid w:val="00A36BBF"/>
    <w:pPr>
      <w:spacing w:after="0" w:line="240" w:lineRule="auto"/>
    </w:pPr>
  </w:style>
  <w:style w:type="paragraph" w:customStyle="1" w:styleId="c0">
    <w:name w:val="c0"/>
    <w:basedOn w:val="a"/>
    <w:rsid w:val="00A36BBF"/>
    <w:pPr>
      <w:spacing w:before="100" w:beforeAutospacing="1" w:after="100" w:afterAutospacing="1"/>
    </w:pPr>
  </w:style>
  <w:style w:type="character" w:customStyle="1" w:styleId="c10">
    <w:name w:val="c10"/>
    <w:basedOn w:val="a0"/>
    <w:rsid w:val="00A36BBF"/>
  </w:style>
  <w:style w:type="character" w:customStyle="1" w:styleId="c1">
    <w:name w:val="c1"/>
    <w:basedOn w:val="a0"/>
    <w:rsid w:val="00A36BBF"/>
  </w:style>
  <w:style w:type="character" w:customStyle="1" w:styleId="30">
    <w:name w:val="Заголовок 3 Знак"/>
    <w:basedOn w:val="a0"/>
    <w:link w:val="3"/>
    <w:rsid w:val="00F01AA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F01AA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F01AAA"/>
  </w:style>
  <w:style w:type="table" w:customStyle="1" w:styleId="12">
    <w:name w:val="Сетка таблицы1"/>
    <w:basedOn w:val="a1"/>
    <w:next w:val="a5"/>
    <w:rsid w:val="00F0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F01AAA"/>
    <w:rPr>
      <w:b/>
      <w:bCs/>
    </w:rPr>
  </w:style>
  <w:style w:type="paragraph" w:customStyle="1" w:styleId="aleft">
    <w:name w:val="aleft"/>
    <w:basedOn w:val="a"/>
    <w:rsid w:val="00F01AAA"/>
    <w:pPr>
      <w:spacing w:before="60" w:after="75"/>
      <w:ind w:left="60"/>
    </w:pPr>
  </w:style>
  <w:style w:type="paragraph" w:customStyle="1" w:styleId="acenter">
    <w:name w:val="acenter"/>
    <w:basedOn w:val="a"/>
    <w:rsid w:val="00F01AAA"/>
    <w:pPr>
      <w:spacing w:before="60" w:after="75"/>
      <w:ind w:left="60"/>
      <w:jc w:val="center"/>
    </w:pPr>
  </w:style>
  <w:style w:type="character" w:styleId="aa">
    <w:name w:val="Hyperlink"/>
    <w:rsid w:val="00F01AAA"/>
    <w:rPr>
      <w:color w:val="0000FF"/>
      <w:u w:val="single"/>
    </w:rPr>
  </w:style>
  <w:style w:type="character" w:styleId="ab">
    <w:name w:val="FollowedHyperlink"/>
    <w:rsid w:val="00F01AAA"/>
    <w:rPr>
      <w:color w:val="0000FF"/>
      <w:u w:val="single"/>
    </w:rPr>
  </w:style>
  <w:style w:type="character" w:styleId="HTML">
    <w:name w:val="HTML Cite"/>
    <w:rsid w:val="00F01AAA"/>
    <w:rPr>
      <w:i/>
      <w:iCs/>
    </w:rPr>
  </w:style>
  <w:style w:type="paragraph" w:customStyle="1" w:styleId="clear">
    <w:name w:val="clear"/>
    <w:basedOn w:val="a"/>
    <w:rsid w:val="00F01AAA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F01AAA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F01AAA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F01AAA"/>
    <w:pPr>
      <w:spacing w:before="100" w:beforeAutospacing="1" w:after="100" w:afterAutospacing="1"/>
    </w:pPr>
  </w:style>
  <w:style w:type="paragraph" w:customStyle="1" w:styleId="post">
    <w:name w:val="post"/>
    <w:basedOn w:val="a"/>
    <w:rsid w:val="00F01AAA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F01AAA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F01AAA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F01AAA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F01AAA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F01AAA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F01AAA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F01AAA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F01AAA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F01AAA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F01AAA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F01AAA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F01AAA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F01AAA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F01AAA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F01AAA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F01AA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F01AA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sid w:val="00F01AA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F01AA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sid w:val="00F01AA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nocomments">
    <w:name w:val="nocomments"/>
    <w:basedOn w:val="a"/>
    <w:rsid w:val="00F01AAA"/>
    <w:pPr>
      <w:spacing w:before="100" w:beforeAutospacing="1" w:after="100" w:afterAutospacing="1"/>
    </w:pPr>
  </w:style>
  <w:style w:type="paragraph" w:styleId="ac">
    <w:name w:val="footnote text"/>
    <w:basedOn w:val="a"/>
    <w:link w:val="ad"/>
    <w:rsid w:val="00F01AAA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F01A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rsid w:val="00F01AAA"/>
    <w:rPr>
      <w:vertAlign w:val="superscript"/>
    </w:rPr>
  </w:style>
  <w:style w:type="paragraph" w:styleId="af">
    <w:name w:val="Balloon Text"/>
    <w:basedOn w:val="a"/>
    <w:link w:val="af0"/>
    <w:rsid w:val="00F01AAA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F01AA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markedcontent">
    <w:name w:val="markedcontent"/>
    <w:basedOn w:val="a0"/>
    <w:rsid w:val="00166902"/>
  </w:style>
  <w:style w:type="paragraph" w:customStyle="1" w:styleId="Default">
    <w:name w:val="Default"/>
    <w:rsid w:val="006B2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70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3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01AA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01AA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474CC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B474C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92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E852E9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A74645"/>
  </w:style>
  <w:style w:type="character" w:customStyle="1" w:styleId="20">
    <w:name w:val="Заголовок 2 Знак"/>
    <w:basedOn w:val="a0"/>
    <w:link w:val="2"/>
    <w:uiPriority w:val="9"/>
    <w:rsid w:val="005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0"/>
    <w:rsid w:val="005035DB"/>
  </w:style>
  <w:style w:type="character" w:styleId="a7">
    <w:name w:val="Emphasis"/>
    <w:basedOn w:val="a0"/>
    <w:uiPriority w:val="20"/>
    <w:qFormat/>
    <w:rsid w:val="005035DB"/>
    <w:rPr>
      <w:i/>
      <w:iCs/>
    </w:rPr>
  </w:style>
  <w:style w:type="paragraph" w:styleId="a8">
    <w:name w:val="No Spacing"/>
    <w:uiPriority w:val="1"/>
    <w:qFormat/>
    <w:rsid w:val="00A36BBF"/>
    <w:pPr>
      <w:spacing w:after="0" w:line="240" w:lineRule="auto"/>
    </w:pPr>
  </w:style>
  <w:style w:type="paragraph" w:customStyle="1" w:styleId="c0">
    <w:name w:val="c0"/>
    <w:basedOn w:val="a"/>
    <w:rsid w:val="00A36BBF"/>
    <w:pPr>
      <w:spacing w:before="100" w:beforeAutospacing="1" w:after="100" w:afterAutospacing="1"/>
    </w:pPr>
  </w:style>
  <w:style w:type="character" w:customStyle="1" w:styleId="c10">
    <w:name w:val="c10"/>
    <w:basedOn w:val="a0"/>
    <w:rsid w:val="00A36BBF"/>
  </w:style>
  <w:style w:type="character" w:customStyle="1" w:styleId="c1">
    <w:name w:val="c1"/>
    <w:basedOn w:val="a0"/>
    <w:rsid w:val="00A36BBF"/>
  </w:style>
  <w:style w:type="character" w:customStyle="1" w:styleId="30">
    <w:name w:val="Заголовок 3 Знак"/>
    <w:basedOn w:val="a0"/>
    <w:link w:val="3"/>
    <w:rsid w:val="00F01AA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F01AA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F01AAA"/>
  </w:style>
  <w:style w:type="table" w:customStyle="1" w:styleId="12">
    <w:name w:val="Сетка таблицы1"/>
    <w:basedOn w:val="a1"/>
    <w:next w:val="a5"/>
    <w:rsid w:val="00F0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F01AAA"/>
    <w:rPr>
      <w:b/>
      <w:bCs/>
    </w:rPr>
  </w:style>
  <w:style w:type="paragraph" w:customStyle="1" w:styleId="aleft">
    <w:name w:val="aleft"/>
    <w:basedOn w:val="a"/>
    <w:rsid w:val="00F01AAA"/>
    <w:pPr>
      <w:spacing w:before="60" w:after="75"/>
      <w:ind w:left="60"/>
    </w:pPr>
  </w:style>
  <w:style w:type="paragraph" w:customStyle="1" w:styleId="acenter">
    <w:name w:val="acenter"/>
    <w:basedOn w:val="a"/>
    <w:rsid w:val="00F01AAA"/>
    <w:pPr>
      <w:spacing w:before="60" w:after="75"/>
      <w:ind w:left="60"/>
      <w:jc w:val="center"/>
    </w:pPr>
  </w:style>
  <w:style w:type="character" w:styleId="aa">
    <w:name w:val="Hyperlink"/>
    <w:rsid w:val="00F01AAA"/>
    <w:rPr>
      <w:color w:val="0000FF"/>
      <w:u w:val="single"/>
    </w:rPr>
  </w:style>
  <w:style w:type="character" w:styleId="ab">
    <w:name w:val="FollowedHyperlink"/>
    <w:rsid w:val="00F01AAA"/>
    <w:rPr>
      <w:color w:val="0000FF"/>
      <w:u w:val="single"/>
    </w:rPr>
  </w:style>
  <w:style w:type="character" w:styleId="HTML">
    <w:name w:val="HTML Cite"/>
    <w:rsid w:val="00F01AAA"/>
    <w:rPr>
      <w:i/>
      <w:iCs/>
    </w:rPr>
  </w:style>
  <w:style w:type="paragraph" w:customStyle="1" w:styleId="clear">
    <w:name w:val="clear"/>
    <w:basedOn w:val="a"/>
    <w:rsid w:val="00F01AAA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F01AAA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F01AAA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F01AAA"/>
    <w:pPr>
      <w:spacing w:before="100" w:beforeAutospacing="1" w:after="100" w:afterAutospacing="1"/>
    </w:pPr>
  </w:style>
  <w:style w:type="paragraph" w:customStyle="1" w:styleId="post">
    <w:name w:val="post"/>
    <w:basedOn w:val="a"/>
    <w:rsid w:val="00F01AAA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F01AAA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F01AAA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F01AAA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F01AAA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F01AAA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F01AAA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F01AAA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F01AAA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F01AAA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F01AAA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F01AAA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F01AAA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F01AAA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F01AAA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F01AAA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F01AA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F01AA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sid w:val="00F01AA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F01AA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sid w:val="00F01AA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nocomments">
    <w:name w:val="nocomments"/>
    <w:basedOn w:val="a"/>
    <w:rsid w:val="00F01AAA"/>
    <w:pPr>
      <w:spacing w:before="100" w:beforeAutospacing="1" w:after="100" w:afterAutospacing="1"/>
    </w:pPr>
  </w:style>
  <w:style w:type="paragraph" w:styleId="ac">
    <w:name w:val="footnote text"/>
    <w:basedOn w:val="a"/>
    <w:link w:val="ad"/>
    <w:rsid w:val="00F01AAA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F01A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rsid w:val="00F01AAA"/>
    <w:rPr>
      <w:vertAlign w:val="superscript"/>
    </w:rPr>
  </w:style>
  <w:style w:type="paragraph" w:styleId="af">
    <w:name w:val="Balloon Text"/>
    <w:basedOn w:val="a"/>
    <w:link w:val="af0"/>
    <w:rsid w:val="00F01AAA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F01AA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markedcontent">
    <w:name w:val="markedcontent"/>
    <w:basedOn w:val="a0"/>
    <w:rsid w:val="00166902"/>
  </w:style>
  <w:style w:type="paragraph" w:customStyle="1" w:styleId="Default">
    <w:name w:val="Default"/>
    <w:rsid w:val="006B2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EF2E-0A77-4D6B-B9B5-D55A4427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28</Pages>
  <Words>5010</Words>
  <Characters>28558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Ю Аурис</dc:creator>
  <cp:lastModifiedBy>Пользователь</cp:lastModifiedBy>
  <cp:revision>19</cp:revision>
  <cp:lastPrinted>2020-08-27T04:35:00Z</cp:lastPrinted>
  <dcterms:created xsi:type="dcterms:W3CDTF">2021-08-19T05:24:00Z</dcterms:created>
  <dcterms:modified xsi:type="dcterms:W3CDTF">2021-09-26T15:37:00Z</dcterms:modified>
</cp:coreProperties>
</file>